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14:paraId="49606CB9" w14:textId="372B8910" w:rsidR="00C2585F" w:rsidRPr="000F70C1" w:rsidRDefault="00D7796A" w:rsidP="00B64BDD">
      <w:pPr>
        <w:pStyle w:val="Title"/>
        <w:jc w:val="left"/>
        <w:rPr>
          <w:szCs w:val="24"/>
          <w:lang w:val="sr-Cyrl-RS"/>
        </w:rPr>
      </w:pPr>
      <w:r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331049FC" w:rsidR="00575F9A" w:rsidRPr="00575F9A"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7E4A11">
        <w:rPr>
          <w:b/>
          <w:bCs/>
          <w:szCs w:val="24"/>
          <w:lang w:val="sr-Cyrl-RS"/>
        </w:rPr>
        <w:t>ИВРЕДЕ, 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6AE07172" w14:textId="77777777" w:rsidR="00575F9A" w:rsidRPr="00575F9A" w:rsidRDefault="00575F9A" w:rsidP="00575F9A">
      <w:pPr>
        <w:suppressAutoHyphens w:val="0"/>
        <w:jc w:val="center"/>
        <w:rPr>
          <w:b/>
          <w:szCs w:val="24"/>
          <w:lang w:eastAsia="en-US"/>
        </w:rPr>
      </w:pPr>
    </w:p>
    <w:p w14:paraId="1337D591" w14:textId="77777777" w:rsidR="00C2585F" w:rsidRPr="000F70C1" w:rsidRDefault="00C2585F" w:rsidP="00656F8E">
      <w:pPr>
        <w:rPr>
          <w:b/>
          <w:i/>
          <w:szCs w:val="24"/>
        </w:rPr>
      </w:pPr>
    </w:p>
    <w:p w14:paraId="3D840AE5" w14:textId="77777777" w:rsidR="0079585A" w:rsidRPr="00411C50" w:rsidRDefault="0079585A" w:rsidP="00411C50">
      <w:pPr>
        <w:suppressAutoHyphens w:val="0"/>
        <w:rPr>
          <w:szCs w:val="24"/>
          <w:lang w:val="en-US"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466A41F3" w14:textId="053CDBCD" w:rsidR="007E4A11" w:rsidRPr="007E4A11" w:rsidRDefault="0079585A" w:rsidP="007E4A11">
      <w:pPr>
        <w:jc w:val="center"/>
        <w:rPr>
          <w:b/>
          <w:szCs w:val="24"/>
          <w:lang w:val="sr-Cyrl-RS" w:eastAsia="en-US"/>
        </w:rPr>
      </w:pPr>
      <w:r w:rsidRPr="00575F9A">
        <w:rPr>
          <w:b/>
          <w:szCs w:val="24"/>
          <w:lang w:val="ru-RU" w:eastAsia="en-US"/>
        </w:rPr>
        <w:t xml:space="preserve">за јавну набавку </w:t>
      </w:r>
      <w:r w:rsidR="00280B7F">
        <w:rPr>
          <w:b/>
          <w:szCs w:val="24"/>
          <w:lang w:val="ru-RU" w:eastAsia="en-US"/>
        </w:rPr>
        <w:t xml:space="preserve">у отвореном поступку </w:t>
      </w:r>
      <w:r w:rsidR="0033394A">
        <w:rPr>
          <w:b/>
          <w:szCs w:val="24"/>
          <w:lang w:val="sr-Cyrl-RS"/>
        </w:rPr>
        <w:t>добара</w:t>
      </w:r>
      <w:r w:rsidR="00575F9A" w:rsidRPr="00575F9A">
        <w:rPr>
          <w:b/>
          <w:szCs w:val="24"/>
          <w:lang w:val="sr-Cyrl-RS"/>
        </w:rPr>
        <w:t xml:space="preserve"> </w:t>
      </w:r>
      <w:r w:rsidR="00575F9A" w:rsidRPr="007E4A11">
        <w:rPr>
          <w:b/>
          <w:szCs w:val="24"/>
          <w:lang w:val="sr-Cyrl-RS"/>
        </w:rPr>
        <w:t>-</w:t>
      </w:r>
      <w:r w:rsidR="002B1296" w:rsidRPr="007E4A11">
        <w:rPr>
          <w:b/>
          <w:szCs w:val="24"/>
          <w:lang w:val="sr-Cyrl-RS" w:eastAsia="en-US"/>
        </w:rPr>
        <w:t xml:space="preserve"> </w:t>
      </w:r>
      <w:r w:rsidR="007E4A11" w:rsidRPr="007E4A11">
        <w:rPr>
          <w:b/>
          <w:szCs w:val="24"/>
          <w:lang w:val="sr-Cyrl-RS" w:eastAsia="en-US"/>
        </w:rPr>
        <w:t xml:space="preserve">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7E4A11">
        <w:rPr>
          <w:b/>
          <w:szCs w:val="24"/>
          <w:lang w:val="sr-Cyrl-RS" w:eastAsia="en-US"/>
        </w:rPr>
        <w:t>говеда слободног од туберкулозе</w:t>
      </w:r>
    </w:p>
    <w:p w14:paraId="696EBE83" w14:textId="2BA67053" w:rsidR="00411C50" w:rsidRPr="00594337" w:rsidRDefault="00411C50" w:rsidP="00411C50">
      <w:pPr>
        <w:autoSpaceDE w:val="0"/>
        <w:autoSpaceDN w:val="0"/>
        <w:adjustRightInd w:val="0"/>
        <w:jc w:val="both"/>
        <w:rPr>
          <w:rFonts w:eastAsia="Calibri"/>
          <w:b/>
          <w:bCs/>
          <w:iCs/>
          <w:color w:val="FF0000"/>
          <w:szCs w:val="24"/>
          <w:lang w:val="sr-Cyrl-RS" w:eastAsia="en-US"/>
        </w:rPr>
      </w:pPr>
      <w:r>
        <w:rPr>
          <w:b/>
          <w:szCs w:val="24"/>
          <w:lang w:val="sr-Cyrl-RS" w:eastAsia="x-none"/>
        </w:rPr>
        <w:t xml:space="preserve">           </w:t>
      </w:r>
      <w:r w:rsidRPr="00594337">
        <w:rPr>
          <w:b/>
          <w:color w:val="FF0000"/>
          <w:szCs w:val="24"/>
          <w:u w:val="single"/>
          <w:lang w:val="sr-Cyrl-RS" w:eastAsia="en-US"/>
        </w:rPr>
        <w:t>Н</w:t>
      </w:r>
      <w:r w:rsidR="002E1496">
        <w:rPr>
          <w:b/>
          <w:color w:val="FF0000"/>
          <w:szCs w:val="24"/>
          <w:u w:val="single"/>
          <w:lang w:val="sr-Cyrl-RS" w:eastAsia="en-US"/>
        </w:rPr>
        <w:t>апомеиа: Наручилац врши Измену 2</w:t>
      </w:r>
      <w:r w:rsidRPr="00594337">
        <w:rPr>
          <w:b/>
          <w:color w:val="FF0000"/>
          <w:szCs w:val="24"/>
          <w:u w:val="single"/>
          <w:lang w:val="sr-Cyrl-RS" w:eastAsia="en-US"/>
        </w:rPr>
        <w:t xml:space="preserve"> конкурсне документације, у складу са чланом 63. Закона о јавним набавкама, у  тачки </w:t>
      </w:r>
      <w:r w:rsidR="002E1496">
        <w:rPr>
          <w:rFonts w:eastAsia="Calibri"/>
          <w:b/>
          <w:bCs/>
          <w:iCs/>
          <w:color w:val="FF0000"/>
          <w:szCs w:val="24"/>
          <w:lang w:val="sr-Cyrl-RS" w:eastAsia="en-US"/>
        </w:rPr>
        <w:t>7</w:t>
      </w:r>
      <w:r w:rsidRPr="00594337">
        <w:rPr>
          <w:rFonts w:eastAsia="Calibri"/>
          <w:b/>
          <w:bCs/>
          <w:iCs/>
          <w:color w:val="FF0000"/>
          <w:szCs w:val="24"/>
          <w:lang w:val="sr-Cyrl-RS" w:eastAsia="en-US"/>
        </w:rPr>
        <w:t xml:space="preserve">. </w:t>
      </w:r>
      <w:r w:rsidR="002E1496" w:rsidRPr="002E1496">
        <w:rPr>
          <w:b/>
          <w:color w:val="FF0000"/>
          <w:szCs w:val="24"/>
          <w:lang w:eastAsia="en-US"/>
        </w:rPr>
        <w:t>ТЕХНИЧКА СПЕЦИФИКАЦИЈА – ВРСТА И ОПИС ПРЕДМЕТА НАБАВКЕ</w:t>
      </w:r>
      <w:r w:rsidR="002E1496" w:rsidRPr="002E1496">
        <w:rPr>
          <w:b/>
          <w:color w:val="FF0000"/>
          <w:szCs w:val="24"/>
          <w:u w:val="single"/>
          <w:lang w:val="sr-Cyrl-RS" w:eastAsia="en-US"/>
        </w:rPr>
        <w:t xml:space="preserve"> </w:t>
      </w:r>
      <w:r w:rsidRPr="002E1496">
        <w:rPr>
          <w:b/>
          <w:color w:val="FF0000"/>
          <w:szCs w:val="24"/>
          <w:u w:val="single"/>
          <w:lang w:val="sr-Cyrl-RS" w:eastAsia="en-US"/>
        </w:rPr>
        <w:t>(измене су учињене</w:t>
      </w:r>
      <w:r w:rsidRPr="00594337">
        <w:rPr>
          <w:b/>
          <w:color w:val="FF0000"/>
          <w:szCs w:val="24"/>
          <w:u w:val="single"/>
          <w:lang w:val="sr-Cyrl-RS" w:eastAsia="en-US"/>
        </w:rPr>
        <w:t xml:space="preserve"> црвеним словима и објављује овај пречишћен текст конкурсне документације за предметну јавну набавку, на основу које понуђачи треба да припреме и поднесу своје понуде.</w:t>
      </w:r>
    </w:p>
    <w:p w14:paraId="1BADA6CE" w14:textId="7B4BB25B" w:rsidR="004A21C8" w:rsidRPr="00594337" w:rsidRDefault="00575F9A" w:rsidP="00411C50">
      <w:pPr>
        <w:rPr>
          <w:b/>
          <w:color w:val="FF0000"/>
          <w:szCs w:val="24"/>
          <w:lang w:val="sr-Cyrl-RS"/>
        </w:rPr>
      </w:pPr>
      <w:r w:rsidRPr="00594337">
        <w:rPr>
          <w:b/>
          <w:color w:val="FF0000"/>
          <w:szCs w:val="24"/>
          <w:lang w:val="sr-Cyrl-RS"/>
        </w:rPr>
        <w:t xml:space="preserve"> </w:t>
      </w:r>
    </w:p>
    <w:p w14:paraId="6FE4F0A5" w14:textId="6DEE9953" w:rsidR="004A21C8" w:rsidRPr="000F70C1" w:rsidRDefault="00573B1B" w:rsidP="004A21C8">
      <w:pPr>
        <w:jc w:val="center"/>
        <w:rPr>
          <w:b/>
          <w:szCs w:val="24"/>
          <w:lang w:val="sr-Cyrl-R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7E4A11">
        <w:rPr>
          <w:b/>
          <w:szCs w:val="24"/>
          <w:lang w:val="sr-Cyrl-RS"/>
        </w:rPr>
        <w:t>О-4/2019</w:t>
      </w:r>
    </w:p>
    <w:p w14:paraId="7DC9E7D9" w14:textId="77777777" w:rsidR="00F0115D" w:rsidRPr="00411C50" w:rsidRDefault="00F0115D" w:rsidP="0079585A">
      <w:pPr>
        <w:keepNext/>
        <w:tabs>
          <w:tab w:val="left" w:pos="0"/>
        </w:tabs>
        <w:suppressAutoHyphens w:val="0"/>
        <w:outlineLvl w:val="0"/>
        <w:rPr>
          <w:b/>
          <w:color w:val="FF0000"/>
          <w:szCs w:val="24"/>
          <w:u w:val="single"/>
          <w:lang w:val="en-US" w:eastAsia="x-none"/>
        </w:rPr>
      </w:pPr>
    </w:p>
    <w:p w14:paraId="67670699" w14:textId="595CAB9F" w:rsidR="00357BA3" w:rsidRPr="00411C50" w:rsidRDefault="00F0115D" w:rsidP="00411C50">
      <w:pPr>
        <w:keepNext/>
        <w:tabs>
          <w:tab w:val="left" w:pos="0"/>
        </w:tabs>
        <w:suppressAutoHyphens w:val="0"/>
        <w:outlineLvl w:val="0"/>
        <w:rPr>
          <w:b/>
          <w:szCs w:val="24"/>
          <w:lang w:val="en-US" w:eastAsia="x-none"/>
        </w:rPr>
      </w:pPr>
      <w:r w:rsidRPr="000F70C1">
        <w:rPr>
          <w:b/>
          <w:szCs w:val="24"/>
          <w:lang w:val="sr-Cyrl-RS" w:eastAsia="x-none"/>
        </w:rPr>
        <w:t xml:space="preserve">                  </w:t>
      </w:r>
      <w:r w:rsidR="00411C50">
        <w:rPr>
          <w:b/>
          <w:szCs w:val="24"/>
          <w:lang w:val="sr-Cyrl-RS" w:eastAsia="x-none"/>
        </w:rPr>
        <w:t xml:space="preserve">                              </w:t>
      </w: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38C15B8C" w14:textId="77777777" w:rsidR="00CE5499" w:rsidRPr="00411C50" w:rsidRDefault="00CE5499" w:rsidP="00357BA3">
      <w:pPr>
        <w:rPr>
          <w:b/>
          <w:szCs w:val="24"/>
          <w:lang w:val="en-US"/>
        </w:rPr>
      </w:pPr>
    </w:p>
    <w:p w14:paraId="6CE1E0EC" w14:textId="77777777" w:rsidR="00CE5499" w:rsidRPr="008B0B0B" w:rsidRDefault="00CE5499" w:rsidP="00357BA3">
      <w:pPr>
        <w:rPr>
          <w:b/>
          <w:szCs w:val="24"/>
          <w:lang w:val="sr-Cyrl-RS"/>
        </w:rPr>
      </w:pPr>
    </w:p>
    <w:p w14:paraId="61491900" w14:textId="6A26DAE8" w:rsidR="00357BA3" w:rsidRPr="0057359E" w:rsidRDefault="00357BA3" w:rsidP="0057359E">
      <w:pPr>
        <w:tabs>
          <w:tab w:val="left" w:pos="5230"/>
        </w:tabs>
        <w:rPr>
          <w:b/>
          <w:szCs w:val="24"/>
          <w:lang w:val="en-US"/>
        </w:rPr>
      </w:pPr>
    </w:p>
    <w:p w14:paraId="4C5104DE" w14:textId="7CAC75D6"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2B1296" w:rsidRPr="002B1296">
        <w:rPr>
          <w:b/>
          <w:szCs w:val="24"/>
          <w:lang w:val="ru-RU" w:eastAsia="en-US"/>
        </w:rPr>
        <w:t>404-02-</w:t>
      </w:r>
      <w:r w:rsidR="007E4A11">
        <w:rPr>
          <w:b/>
          <w:szCs w:val="24"/>
          <w:lang w:val="sr-Cyrl-RS" w:eastAsia="en-US"/>
        </w:rPr>
        <w:t>38/2019</w:t>
      </w:r>
      <w:r w:rsidR="00280B7F">
        <w:rPr>
          <w:b/>
          <w:szCs w:val="24"/>
          <w:lang w:val="sr-Cyrl-RS" w:eastAsia="en-US"/>
        </w:rPr>
        <w:t>-05</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604B0D33" w14:textId="77777777" w:rsidR="00280B7F" w:rsidRPr="008426BD" w:rsidRDefault="00280B7F" w:rsidP="00F21CAD">
      <w:pPr>
        <w:rPr>
          <w:szCs w:val="24"/>
          <w:lang w:val="sr-Cyrl-RS"/>
        </w:rPr>
      </w:pPr>
    </w:p>
    <w:p w14:paraId="2D578446" w14:textId="77777777" w:rsidR="00D7796A" w:rsidRPr="000F70C1" w:rsidRDefault="00D7796A">
      <w:pPr>
        <w:jc w:val="center"/>
        <w:rPr>
          <w:szCs w:val="24"/>
        </w:rPr>
      </w:pPr>
    </w:p>
    <w:p w14:paraId="7DF11FB9" w14:textId="6F632639" w:rsidR="00675001" w:rsidRDefault="005D0E9F" w:rsidP="003543BE">
      <w:pPr>
        <w:jc w:val="center"/>
        <w:rPr>
          <w:b/>
          <w:color w:val="000000"/>
          <w:szCs w:val="24"/>
          <w:lang w:val="en-US"/>
        </w:rPr>
      </w:pPr>
      <w:r w:rsidRPr="00E471A8">
        <w:rPr>
          <w:b/>
          <w:color w:val="000000"/>
          <w:szCs w:val="24"/>
          <w:lang w:val="sr-Cyrl-RS"/>
        </w:rPr>
        <w:t>Београд</w:t>
      </w:r>
      <w:r w:rsidR="00D01393" w:rsidRPr="00E471A8">
        <w:rPr>
          <w:b/>
          <w:color w:val="000000"/>
          <w:szCs w:val="24"/>
        </w:rPr>
        <w:t>,</w:t>
      </w:r>
      <w:r w:rsidR="00D01393" w:rsidRPr="00E471A8">
        <w:rPr>
          <w:b/>
          <w:color w:val="000000"/>
          <w:szCs w:val="24"/>
          <w:lang w:val="sr-Cyrl-RS"/>
        </w:rPr>
        <w:t xml:space="preserve"> </w:t>
      </w:r>
      <w:r w:rsidR="00D01393" w:rsidRPr="00E471A8">
        <w:rPr>
          <w:b/>
          <w:color w:val="000000"/>
          <w:szCs w:val="24"/>
        </w:rPr>
        <w:t>20</w:t>
      </w:r>
      <w:r w:rsidR="002A57AC" w:rsidRPr="00E471A8">
        <w:rPr>
          <w:b/>
          <w:color w:val="000000"/>
          <w:szCs w:val="24"/>
          <w:lang w:val="sr-Cyrl-RS"/>
        </w:rPr>
        <w:t>1</w:t>
      </w:r>
      <w:r w:rsidR="008426BD">
        <w:rPr>
          <w:b/>
          <w:color w:val="000000"/>
          <w:szCs w:val="24"/>
          <w:lang w:val="sr-Cyrl-RS"/>
        </w:rPr>
        <w:t>9</w:t>
      </w:r>
      <w:r w:rsidR="00D01393" w:rsidRPr="00E471A8">
        <w:rPr>
          <w:b/>
          <w:color w:val="000000"/>
          <w:szCs w:val="24"/>
        </w:rPr>
        <w:t>.</w:t>
      </w:r>
      <w:r w:rsidR="00224A6D" w:rsidRPr="00E471A8">
        <w:rPr>
          <w:b/>
          <w:color w:val="000000"/>
          <w:szCs w:val="24"/>
          <w:lang w:val="sr-Cyrl-RS"/>
        </w:rPr>
        <w:t xml:space="preserve"> </w:t>
      </w:r>
      <w:r w:rsidR="002B1296">
        <w:rPr>
          <w:b/>
          <w:color w:val="000000"/>
          <w:szCs w:val="24"/>
          <w:lang w:val="sr-Cyrl-RS"/>
        </w:rPr>
        <w:t>г</w:t>
      </w:r>
      <w:r w:rsidR="00224A6D" w:rsidRPr="00E471A8">
        <w:rPr>
          <w:b/>
          <w:color w:val="000000"/>
          <w:szCs w:val="24"/>
          <w:lang w:val="sr-Cyrl-RS"/>
        </w:rPr>
        <w:t>одина</w:t>
      </w:r>
    </w:p>
    <w:p w14:paraId="50E1DA62" w14:textId="0D2F524A" w:rsidR="00CE5499" w:rsidRPr="00CE5499" w:rsidRDefault="00CE5499" w:rsidP="00CE5499">
      <w:pPr>
        <w:suppressAutoHyphens w:val="0"/>
        <w:autoSpaceDE w:val="0"/>
        <w:autoSpaceDN w:val="0"/>
        <w:adjustRightInd w:val="0"/>
        <w:ind w:firstLine="720"/>
        <w:jc w:val="both"/>
        <w:rPr>
          <w:rFonts w:eastAsia="TimesNewRomanPSMT"/>
          <w:color w:val="000000"/>
          <w:szCs w:val="24"/>
          <w:lang w:val="en-US" w:eastAsia="en-US"/>
        </w:rPr>
      </w:pPr>
      <w:proofErr w:type="gramStart"/>
      <w:r w:rsidRPr="00CE5499">
        <w:rPr>
          <w:rFonts w:eastAsia="TimesNewRomanPSMT"/>
          <w:color w:val="000000"/>
          <w:szCs w:val="24"/>
          <w:lang w:val="en-US" w:eastAsia="en-US"/>
        </w:rPr>
        <w:lastRenderedPageBreak/>
        <w:t>На основу члана 32.</w:t>
      </w:r>
      <w:proofErr w:type="gramEnd"/>
      <w:r w:rsidRPr="00CE5499">
        <w:rPr>
          <w:rFonts w:eastAsia="TimesNewRomanPSMT"/>
          <w:color w:val="000000"/>
          <w:szCs w:val="24"/>
          <w:lang w:val="sr-Cyrl-RS" w:eastAsia="en-US"/>
        </w:rPr>
        <w:t xml:space="preserve"> </w:t>
      </w:r>
      <w:r w:rsidRPr="00CE5499">
        <w:rPr>
          <w:rFonts w:eastAsia="TimesNewRomanPSMT"/>
          <w:color w:val="000000"/>
          <w:szCs w:val="24"/>
          <w:lang w:val="en-US" w:eastAsia="en-US"/>
        </w:rPr>
        <w:t xml:space="preserve">Закона о јавним набавкама („Сл. гласник РС” брoj 124/2012,14/15 и 68/15, у даљем тексту: ЗЈН) и члана </w:t>
      </w:r>
      <w:r w:rsidRPr="00CE5499">
        <w:rPr>
          <w:rFonts w:eastAsia="TimesNewRomanPSMT"/>
          <w:color w:val="000000"/>
          <w:szCs w:val="24"/>
          <w:lang w:val="sr-Cyrl-RS" w:eastAsia="en-US"/>
        </w:rPr>
        <w:t>2</w:t>
      </w:r>
      <w:r w:rsidRPr="00CE5499">
        <w:rPr>
          <w:rFonts w:eastAsia="TimesNewRomanPSMT"/>
          <w:color w:val="000000"/>
          <w:szCs w:val="24"/>
          <w:lang w:val="en-US" w:eastAsia="en-US"/>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 припремљена је:</w:t>
      </w:r>
    </w:p>
    <w:p w14:paraId="0383C662" w14:textId="77777777" w:rsidR="00CE5499" w:rsidRPr="00CE5499" w:rsidRDefault="00CE5499" w:rsidP="00CE5499">
      <w:pPr>
        <w:suppressAutoHyphens w:val="0"/>
        <w:autoSpaceDE w:val="0"/>
        <w:autoSpaceDN w:val="0"/>
        <w:adjustRightInd w:val="0"/>
        <w:rPr>
          <w:rFonts w:eastAsia="TimesNewRomanPS-BoldMT"/>
          <w:b/>
          <w:bCs/>
          <w:color w:val="000000"/>
          <w:sz w:val="28"/>
          <w:szCs w:val="28"/>
          <w:lang w:val="en-US" w:eastAsia="en-US"/>
        </w:rPr>
      </w:pP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5FC0E8F9" w14:textId="77777777" w:rsidR="00754635" w:rsidRPr="007E4A11" w:rsidRDefault="00CE5499" w:rsidP="00754635">
      <w:pPr>
        <w:jc w:val="center"/>
        <w:rPr>
          <w:b/>
          <w:szCs w:val="24"/>
          <w:lang w:val="sr-Cyrl-RS" w:eastAsia="en-US"/>
        </w:rPr>
      </w:pPr>
      <w:r w:rsidRPr="00575F9A">
        <w:rPr>
          <w:b/>
          <w:szCs w:val="24"/>
          <w:lang w:val="ru-RU" w:eastAsia="en-US"/>
        </w:rPr>
        <w:t xml:space="preserve">за јавну набавку </w:t>
      </w:r>
      <w:r>
        <w:rPr>
          <w:b/>
          <w:szCs w:val="24"/>
          <w:lang w:val="ru-RU" w:eastAsia="en-US"/>
        </w:rPr>
        <w:t xml:space="preserve">у отвореном поступку </w:t>
      </w:r>
      <w:r>
        <w:rPr>
          <w:b/>
          <w:szCs w:val="24"/>
          <w:lang w:val="sr-Cyrl-RS"/>
        </w:rPr>
        <w:t>добара</w:t>
      </w:r>
      <w:r w:rsidRPr="00575F9A">
        <w:rPr>
          <w:b/>
          <w:szCs w:val="24"/>
          <w:lang w:val="sr-Cyrl-RS"/>
        </w:rPr>
        <w:t xml:space="preserve"> </w:t>
      </w:r>
      <w:r w:rsidR="00754635" w:rsidRPr="007E4A11">
        <w:rPr>
          <w:b/>
          <w:szCs w:val="24"/>
          <w:lang w:val="sr-Cyrl-RS" w:eastAsia="en-US"/>
        </w:rPr>
        <w:t xml:space="preserve">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754635">
        <w:rPr>
          <w:b/>
          <w:szCs w:val="24"/>
          <w:lang w:val="sr-Cyrl-RS" w:eastAsia="en-US"/>
        </w:rPr>
        <w:t>говеда слободног од туберкулозе</w:t>
      </w:r>
    </w:p>
    <w:p w14:paraId="626065F3" w14:textId="6B74A67D" w:rsidR="00E471A8" w:rsidRPr="00E471A8" w:rsidRDefault="00E471A8" w:rsidP="00754635">
      <w:pPr>
        <w:jc w:val="center"/>
        <w:rPr>
          <w:b/>
          <w:szCs w:val="24"/>
          <w:lang w:val="sr-Cyrl-RS"/>
        </w:rPr>
      </w:pPr>
    </w:p>
    <w:p w14:paraId="446076BE" w14:textId="77777777" w:rsidR="003543BE" w:rsidRPr="003543BE" w:rsidRDefault="003543BE" w:rsidP="00A16EF4">
      <w:pPr>
        <w:autoSpaceDE w:val="0"/>
        <w:autoSpaceDN w:val="0"/>
        <w:adjustRightInd w:val="0"/>
        <w:jc w:val="center"/>
        <w:rPr>
          <w:rFonts w:eastAsia="TimesNewRomanPS-BoldMT"/>
          <w:b/>
          <w:bCs/>
          <w:color w:val="000000"/>
          <w:szCs w:val="24"/>
          <w:lang w:val="sr-Cyrl-RS"/>
        </w:rPr>
      </w:pPr>
    </w:p>
    <w:p w14:paraId="1B3915EF" w14:textId="77777777" w:rsidR="00A16EF4" w:rsidRPr="00FF0EE9" w:rsidRDefault="00A16EF4" w:rsidP="00A16EF4">
      <w:pPr>
        <w:autoSpaceDE w:val="0"/>
        <w:autoSpaceDN w:val="0"/>
        <w:adjustRightInd w:val="0"/>
        <w:jc w:val="both"/>
        <w:rPr>
          <w:rFonts w:eastAsia="TimesNewRomanPSMT"/>
          <w:color w:val="000000"/>
          <w:szCs w:val="24"/>
          <w:lang w:val="sr-Cyrl-RS"/>
        </w:rPr>
      </w:pPr>
      <w:r w:rsidRPr="00FF0EE9">
        <w:rPr>
          <w:rFonts w:eastAsia="TimesNewRomanPSMT"/>
          <w:color w:val="000000"/>
          <w:szCs w:val="24"/>
        </w:rPr>
        <w:t>Конкурсна документација садржи:</w:t>
      </w:r>
      <w:r w:rsidR="00C83B87" w:rsidRPr="00FF0EE9">
        <w:rPr>
          <w:rFonts w:eastAsia="TimesNewRomanPSMT"/>
          <w:color w:val="000000"/>
          <w:szCs w:val="24"/>
          <w:lang w:val="sr-Cyrl-RS"/>
        </w:rPr>
        <w:t xml:space="preserve"> </w:t>
      </w:r>
    </w:p>
    <w:p w14:paraId="780B2D04" w14:textId="77777777" w:rsidR="001670E6" w:rsidRPr="00FF0EE9" w:rsidRDefault="001670E6" w:rsidP="00DC0056">
      <w:pPr>
        <w:autoSpaceDE w:val="0"/>
        <w:autoSpaceDN w:val="0"/>
        <w:adjustRightInd w:val="0"/>
        <w:jc w:val="both"/>
        <w:rPr>
          <w:rFonts w:eastAsia="TimesNewRomanPSMT"/>
          <w:szCs w:val="24"/>
        </w:rPr>
      </w:pPr>
    </w:p>
    <w:p w14:paraId="5FCADF53" w14:textId="77777777" w:rsidR="001670E6" w:rsidRPr="00FF0EE9"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AB12EA" w14:paraId="3E8CCE75" w14:textId="77777777" w:rsidTr="00B312D3">
        <w:tc>
          <w:tcPr>
            <w:tcW w:w="643" w:type="dxa"/>
            <w:shd w:val="clear" w:color="auto" w:fill="auto"/>
          </w:tcPr>
          <w:p w14:paraId="04E64A26"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1.</w:t>
            </w:r>
          </w:p>
        </w:tc>
        <w:tc>
          <w:tcPr>
            <w:tcW w:w="7593" w:type="dxa"/>
            <w:shd w:val="clear" w:color="auto" w:fill="auto"/>
          </w:tcPr>
          <w:p w14:paraId="11B742DD"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ОПШТЕ ПОДАТКЕ О ЈАВНОЈ НАБАВЦИ</w:t>
            </w:r>
          </w:p>
        </w:tc>
      </w:tr>
      <w:tr w:rsidR="00B811B7" w:rsidRPr="00AB12EA" w14:paraId="1A91D5B6" w14:textId="77777777" w:rsidTr="00B312D3">
        <w:tc>
          <w:tcPr>
            <w:tcW w:w="643" w:type="dxa"/>
            <w:shd w:val="clear" w:color="auto" w:fill="auto"/>
          </w:tcPr>
          <w:p w14:paraId="3AD944DB"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2.</w:t>
            </w:r>
          </w:p>
        </w:tc>
        <w:tc>
          <w:tcPr>
            <w:tcW w:w="7593" w:type="dxa"/>
            <w:shd w:val="clear" w:color="auto" w:fill="auto"/>
          </w:tcPr>
          <w:p w14:paraId="3C33640B" w14:textId="77777777" w:rsidR="00B811B7" w:rsidRPr="00AB12EA" w:rsidRDefault="00B811B7" w:rsidP="00234ACC">
            <w:pPr>
              <w:autoSpaceDE w:val="0"/>
              <w:autoSpaceDN w:val="0"/>
              <w:adjustRightInd w:val="0"/>
              <w:jc w:val="both"/>
              <w:rPr>
                <w:rFonts w:eastAsia="TimesNewRomanPSMT"/>
                <w:color w:val="000000"/>
                <w:szCs w:val="24"/>
              </w:rPr>
            </w:pPr>
            <w:r w:rsidRPr="00AB12EA">
              <w:rPr>
                <w:rFonts w:eastAsia="TimesNewRomanPSMT"/>
                <w:color w:val="000000"/>
                <w:szCs w:val="24"/>
              </w:rPr>
              <w:t>ПОДАТКЕ О ПРЕДМЕТУ ЈАВНЕ НАБАВКЕ</w:t>
            </w:r>
          </w:p>
        </w:tc>
      </w:tr>
      <w:tr w:rsidR="00B811B7" w:rsidRPr="00AB12EA" w14:paraId="3C5B63D9" w14:textId="77777777" w:rsidTr="00B312D3">
        <w:tc>
          <w:tcPr>
            <w:tcW w:w="643" w:type="dxa"/>
            <w:shd w:val="clear" w:color="auto" w:fill="auto"/>
          </w:tcPr>
          <w:p w14:paraId="67C0672E" w14:textId="77777777" w:rsidR="00B811B7" w:rsidRPr="00AB12EA" w:rsidRDefault="00B811B7" w:rsidP="00234ACC">
            <w:pPr>
              <w:autoSpaceDE w:val="0"/>
              <w:autoSpaceDN w:val="0"/>
              <w:adjustRightInd w:val="0"/>
              <w:jc w:val="both"/>
              <w:rPr>
                <w:rFonts w:eastAsia="TimesNewRomanPSMT"/>
                <w:szCs w:val="24"/>
                <w:lang w:val="uz-Cyrl-UZ"/>
              </w:rPr>
            </w:pPr>
            <w:r w:rsidRPr="00AB12EA">
              <w:rPr>
                <w:rFonts w:eastAsia="TimesNewRomanPSMT"/>
                <w:szCs w:val="24"/>
                <w:lang w:val="uz-Cyrl-UZ"/>
              </w:rPr>
              <w:t>3.</w:t>
            </w:r>
          </w:p>
        </w:tc>
        <w:tc>
          <w:tcPr>
            <w:tcW w:w="7593" w:type="dxa"/>
            <w:shd w:val="clear" w:color="auto" w:fill="auto"/>
          </w:tcPr>
          <w:p w14:paraId="5B43352A" w14:textId="77777777" w:rsidR="00B811B7" w:rsidRPr="00AB12EA" w:rsidRDefault="00B811B7" w:rsidP="00234ACC">
            <w:pPr>
              <w:autoSpaceDE w:val="0"/>
              <w:autoSpaceDN w:val="0"/>
              <w:adjustRightInd w:val="0"/>
              <w:jc w:val="both"/>
              <w:rPr>
                <w:rFonts w:eastAsia="TimesNewRomanPSMT"/>
                <w:szCs w:val="24"/>
                <w:lang w:val="uz-Cyrl-UZ"/>
              </w:rPr>
            </w:pPr>
            <w:r w:rsidRPr="00AB12EA">
              <w:rPr>
                <w:rFonts w:eastAsia="TimesNewRomanPSMT"/>
                <w:szCs w:val="24"/>
                <w:lang w:val="uz-Cyrl-UZ"/>
              </w:rPr>
              <w:t xml:space="preserve">УПУТСТВО ПОНУЂАЧИМА КАКО ДА САЧИНЕ ПОНУДУ </w:t>
            </w:r>
          </w:p>
        </w:tc>
      </w:tr>
      <w:tr w:rsidR="00B811B7" w:rsidRPr="00AB12EA" w14:paraId="5B635C01" w14:textId="77777777" w:rsidTr="00B312D3">
        <w:tc>
          <w:tcPr>
            <w:tcW w:w="643" w:type="dxa"/>
            <w:shd w:val="clear" w:color="auto" w:fill="auto"/>
          </w:tcPr>
          <w:p w14:paraId="191262A3"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4.</w:t>
            </w:r>
          </w:p>
        </w:tc>
        <w:tc>
          <w:tcPr>
            <w:tcW w:w="7593" w:type="dxa"/>
            <w:shd w:val="clear" w:color="auto" w:fill="auto"/>
          </w:tcPr>
          <w:p w14:paraId="715EC2C8" w14:textId="0E996A6B" w:rsidR="00B811B7" w:rsidRPr="00AB12EA" w:rsidRDefault="00B811B7" w:rsidP="00234ACC">
            <w:pPr>
              <w:autoSpaceDE w:val="0"/>
              <w:autoSpaceDN w:val="0"/>
              <w:adjustRightInd w:val="0"/>
              <w:jc w:val="both"/>
              <w:rPr>
                <w:rFonts w:eastAsia="TimesNewRomanPSMT"/>
                <w:color w:val="000000"/>
                <w:szCs w:val="24"/>
                <w:lang w:val="sr-Cyrl-RS"/>
              </w:rPr>
            </w:pPr>
            <w:r w:rsidRPr="00AB12EA">
              <w:rPr>
                <w:rFonts w:eastAsia="TimesNewRomanPSMT"/>
                <w:color w:val="000000"/>
                <w:szCs w:val="24"/>
                <w:lang w:val="uz-Cyrl-UZ"/>
              </w:rPr>
              <w:t>ОБРАЗАЦ ПОНУДЕ</w:t>
            </w:r>
          </w:p>
        </w:tc>
      </w:tr>
      <w:tr w:rsidR="00A07B34" w:rsidRPr="00AB12EA" w14:paraId="6F0C7533" w14:textId="77777777" w:rsidTr="00B312D3">
        <w:tc>
          <w:tcPr>
            <w:tcW w:w="643" w:type="dxa"/>
            <w:shd w:val="clear" w:color="auto" w:fill="auto"/>
          </w:tcPr>
          <w:p w14:paraId="3A863AA8" w14:textId="4BF90F67" w:rsidR="00A07B34" w:rsidRPr="00AB12EA" w:rsidRDefault="00A07B34"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5.</w:t>
            </w:r>
          </w:p>
        </w:tc>
        <w:tc>
          <w:tcPr>
            <w:tcW w:w="7593" w:type="dxa"/>
            <w:shd w:val="clear" w:color="auto" w:fill="auto"/>
          </w:tcPr>
          <w:p w14:paraId="4A851892" w14:textId="09F51562" w:rsidR="00A07B34" w:rsidRPr="00AB12EA" w:rsidRDefault="00A371FB" w:rsidP="00A371FB">
            <w:pPr>
              <w:autoSpaceDE w:val="0"/>
              <w:autoSpaceDN w:val="0"/>
              <w:adjustRightInd w:val="0"/>
              <w:contextualSpacing/>
              <w:jc w:val="both"/>
              <w:rPr>
                <w:bCs/>
                <w:iCs/>
                <w:szCs w:val="24"/>
                <w:lang w:val="sr-Cyrl-RS"/>
              </w:rPr>
            </w:pPr>
            <w:r w:rsidRPr="00AB12EA">
              <w:rPr>
                <w:bCs/>
                <w:iCs/>
                <w:szCs w:val="24"/>
                <w:lang w:val="sr-Latn-RS"/>
              </w:rPr>
              <w:t>ОБРАЗАЦ СТРУКТУРЕ ПОНУ</w:t>
            </w:r>
            <w:r w:rsidRPr="00AB12EA">
              <w:rPr>
                <w:bCs/>
                <w:iCs/>
                <w:szCs w:val="24"/>
                <w:lang w:val="sr-Cyrl-RS"/>
              </w:rPr>
              <w:t>ЂЕНЕ ЦЕНЕ СА УПУТСТВОМ КАКО ДА СЕ ПОПУНИ</w:t>
            </w:r>
          </w:p>
        </w:tc>
      </w:tr>
      <w:tr w:rsidR="00B811B7" w:rsidRPr="00AB12EA" w14:paraId="3ACF9FD6" w14:textId="77777777" w:rsidTr="00B312D3">
        <w:tc>
          <w:tcPr>
            <w:tcW w:w="643" w:type="dxa"/>
            <w:shd w:val="clear" w:color="auto" w:fill="auto"/>
          </w:tcPr>
          <w:p w14:paraId="0DCD7B31" w14:textId="6C171DB7" w:rsidR="00B811B7" w:rsidRPr="00AB12EA" w:rsidRDefault="00A07B34"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6</w:t>
            </w:r>
            <w:r w:rsidR="00B811B7" w:rsidRPr="00AB12EA">
              <w:rPr>
                <w:rFonts w:eastAsia="TimesNewRomanPSMT"/>
                <w:color w:val="000000"/>
                <w:szCs w:val="24"/>
                <w:lang w:val="uz-Cyrl-UZ"/>
              </w:rPr>
              <w:t>.</w:t>
            </w:r>
          </w:p>
        </w:tc>
        <w:tc>
          <w:tcPr>
            <w:tcW w:w="7593" w:type="dxa"/>
            <w:shd w:val="clear" w:color="auto" w:fill="auto"/>
          </w:tcPr>
          <w:p w14:paraId="1EFBBEB3" w14:textId="77777777" w:rsidR="00B811B7" w:rsidRPr="00AB12EA" w:rsidRDefault="00B811B7" w:rsidP="00234ACC">
            <w:pPr>
              <w:autoSpaceDE w:val="0"/>
              <w:autoSpaceDN w:val="0"/>
              <w:adjustRightInd w:val="0"/>
              <w:jc w:val="both"/>
              <w:rPr>
                <w:rFonts w:eastAsia="TimesNewRomanPSMT"/>
                <w:color w:val="000000"/>
                <w:szCs w:val="24"/>
              </w:rPr>
            </w:pPr>
            <w:r w:rsidRPr="00AB12EA">
              <w:rPr>
                <w:rFonts w:eastAsia="TimesNewRomanPSMT"/>
                <w:color w:val="000000"/>
                <w:szCs w:val="24"/>
              </w:rPr>
              <w:t>УСЛОВЕ ЗА УЧЕШЋЕ У ПОСТУПКУ ЈАВНЕ НАБАВКЕ</w:t>
            </w:r>
            <w:r w:rsidRPr="00AB12EA">
              <w:rPr>
                <w:rFonts w:eastAsia="TimesNewRomanPSMT"/>
                <w:color w:val="000000"/>
                <w:szCs w:val="24"/>
                <w:lang w:val="uz-Cyrl-UZ"/>
              </w:rPr>
              <w:t xml:space="preserve"> ИЗ ЧЛАНА 75. И 76. ЗЈН</w:t>
            </w:r>
            <w:r w:rsidRPr="00AB12EA">
              <w:rPr>
                <w:rFonts w:eastAsia="TimesNewRomanPSMT"/>
                <w:color w:val="000000"/>
                <w:szCs w:val="24"/>
              </w:rPr>
              <w:t xml:space="preserve"> И УПУТСТВО КАКО СЕ ДОКАЗУЈЕ ИСПУЊЕНОСТ ТИХ УСЛОВА</w:t>
            </w:r>
            <w:r w:rsidRPr="00AB12EA" w:rsidDel="00270EB4">
              <w:rPr>
                <w:rFonts w:eastAsia="TimesNewRomanPSMT"/>
                <w:color w:val="000000"/>
                <w:szCs w:val="24"/>
              </w:rPr>
              <w:t xml:space="preserve"> </w:t>
            </w:r>
          </w:p>
        </w:tc>
      </w:tr>
      <w:tr w:rsidR="00B811B7" w:rsidRPr="00AB12EA" w14:paraId="4F3B966F" w14:textId="77777777" w:rsidTr="00B312D3">
        <w:tc>
          <w:tcPr>
            <w:tcW w:w="643" w:type="dxa"/>
            <w:shd w:val="clear" w:color="auto" w:fill="auto"/>
          </w:tcPr>
          <w:p w14:paraId="4A33A12B" w14:textId="29602557" w:rsidR="00B811B7" w:rsidRPr="00AB12EA" w:rsidRDefault="00B312D3" w:rsidP="00234ACC">
            <w:pPr>
              <w:autoSpaceDE w:val="0"/>
              <w:autoSpaceDN w:val="0"/>
              <w:adjustRightInd w:val="0"/>
              <w:jc w:val="both"/>
              <w:rPr>
                <w:rFonts w:eastAsia="TimesNewRomanPSMT"/>
                <w:color w:val="000000"/>
                <w:szCs w:val="24"/>
                <w:lang w:val="uz-Cyrl-UZ"/>
              </w:rPr>
            </w:pPr>
            <w:r w:rsidRPr="002E1496">
              <w:rPr>
                <w:rFonts w:eastAsia="TimesNewRomanPSMT"/>
                <w:color w:val="FF0000"/>
                <w:szCs w:val="24"/>
                <w:lang w:val="uz-Cyrl-UZ"/>
              </w:rPr>
              <w:t>7</w:t>
            </w:r>
            <w:r w:rsidR="00B811B7" w:rsidRPr="002E1496">
              <w:rPr>
                <w:rFonts w:eastAsia="TimesNewRomanPSMT"/>
                <w:color w:val="FF0000"/>
                <w:szCs w:val="24"/>
                <w:lang w:val="uz-Cyrl-UZ"/>
              </w:rPr>
              <w:t>.</w:t>
            </w:r>
          </w:p>
        </w:tc>
        <w:tc>
          <w:tcPr>
            <w:tcW w:w="7593" w:type="dxa"/>
            <w:shd w:val="clear" w:color="auto" w:fill="auto"/>
          </w:tcPr>
          <w:p w14:paraId="39BAD2F3" w14:textId="635A6FD0" w:rsidR="00B811B7" w:rsidRPr="00AB12EA" w:rsidRDefault="00A07B34" w:rsidP="00234ACC">
            <w:pPr>
              <w:autoSpaceDE w:val="0"/>
              <w:autoSpaceDN w:val="0"/>
              <w:adjustRightInd w:val="0"/>
              <w:jc w:val="both"/>
              <w:rPr>
                <w:rFonts w:eastAsia="TimesNewRomanPSMT"/>
                <w:color w:val="000000"/>
                <w:szCs w:val="24"/>
                <w:lang w:val="uz-Cyrl-UZ"/>
              </w:rPr>
            </w:pPr>
            <w:r w:rsidRPr="002E1496">
              <w:rPr>
                <w:color w:val="FF0000"/>
                <w:szCs w:val="24"/>
                <w:lang w:eastAsia="en-US"/>
              </w:rPr>
              <w:t>ТЕХНИЧКА СПЕЦИФИКАЦИЈА – ВРСТА И ОПИС ПРЕДМЕТА НАБАВКЕ</w:t>
            </w:r>
          </w:p>
        </w:tc>
      </w:tr>
      <w:tr w:rsidR="002A3945" w:rsidRPr="00AB12EA" w14:paraId="4D8DAB14" w14:textId="77777777" w:rsidTr="00B312D3">
        <w:tc>
          <w:tcPr>
            <w:tcW w:w="643" w:type="dxa"/>
            <w:shd w:val="clear" w:color="auto" w:fill="auto"/>
          </w:tcPr>
          <w:p w14:paraId="4EE906CA" w14:textId="77777777" w:rsidR="002A3945" w:rsidRPr="00AB12EA" w:rsidRDefault="002A3945" w:rsidP="00234ACC">
            <w:pPr>
              <w:autoSpaceDE w:val="0"/>
              <w:autoSpaceDN w:val="0"/>
              <w:adjustRightInd w:val="0"/>
              <w:jc w:val="both"/>
              <w:rPr>
                <w:rFonts w:eastAsia="TimesNewRomanPSMT"/>
                <w:color w:val="000000"/>
                <w:szCs w:val="24"/>
                <w:lang w:val="uz-Cyrl-UZ"/>
              </w:rPr>
            </w:pPr>
          </w:p>
          <w:p w14:paraId="7090AD4B" w14:textId="77777777" w:rsidR="002A3945" w:rsidRPr="00AB12EA" w:rsidRDefault="002A3945" w:rsidP="00234ACC">
            <w:pPr>
              <w:autoSpaceDE w:val="0"/>
              <w:autoSpaceDN w:val="0"/>
              <w:adjustRightInd w:val="0"/>
              <w:jc w:val="both"/>
              <w:rPr>
                <w:rFonts w:eastAsia="TimesNewRomanPSMT"/>
                <w:color w:val="000000"/>
                <w:szCs w:val="24"/>
                <w:lang w:val="uz-Cyrl-UZ"/>
              </w:rPr>
            </w:pPr>
          </w:p>
        </w:tc>
        <w:tc>
          <w:tcPr>
            <w:tcW w:w="7593" w:type="dxa"/>
            <w:shd w:val="clear" w:color="auto" w:fill="auto"/>
          </w:tcPr>
          <w:p w14:paraId="7955042A" w14:textId="1C462FC4" w:rsidR="002A3945" w:rsidRPr="00AB12EA" w:rsidRDefault="00DC4FC7" w:rsidP="00234ACC">
            <w:pPr>
              <w:autoSpaceDE w:val="0"/>
              <w:autoSpaceDN w:val="0"/>
              <w:adjustRightInd w:val="0"/>
              <w:jc w:val="both"/>
              <w:rPr>
                <w:szCs w:val="24"/>
                <w:lang w:eastAsia="en-US"/>
              </w:rPr>
            </w:pPr>
            <w:r w:rsidRPr="00AB12EA">
              <w:rPr>
                <w:szCs w:val="24"/>
                <w:lang w:val="sr-Cyrl-RS" w:eastAsia="x-none"/>
              </w:rPr>
              <w:t>ИЗЈАВА О ИСПУЊАВАЊУ УСЛ</w:t>
            </w:r>
            <w:r w:rsidR="009F7B01">
              <w:rPr>
                <w:szCs w:val="24"/>
                <w:lang w:val="sr-Cyrl-RS" w:eastAsia="x-none"/>
              </w:rPr>
              <w:t>ОВА ЗА УЧЕШЋЕ У ПОСТУПКУ ЈН О-4/2019</w:t>
            </w:r>
            <w:r w:rsidRPr="00AB12EA">
              <w:rPr>
                <w:szCs w:val="24"/>
                <w:lang w:val="sr-Cyrl-RS" w:eastAsia="x-none"/>
              </w:rPr>
              <w:t xml:space="preserve"> ЗА ПОНУЂАЧА/ЧЛАНА ГРУПЕ ПОНУЂАЧА</w:t>
            </w:r>
          </w:p>
        </w:tc>
      </w:tr>
      <w:tr w:rsidR="002A3945" w:rsidRPr="00AB12EA" w14:paraId="2C2778EF" w14:textId="77777777" w:rsidTr="00B312D3">
        <w:tc>
          <w:tcPr>
            <w:tcW w:w="643" w:type="dxa"/>
            <w:shd w:val="clear" w:color="auto" w:fill="auto"/>
          </w:tcPr>
          <w:p w14:paraId="101D41A1" w14:textId="77777777" w:rsidR="002A3945" w:rsidRPr="00AB12EA" w:rsidRDefault="002A3945" w:rsidP="00234ACC">
            <w:pPr>
              <w:autoSpaceDE w:val="0"/>
              <w:autoSpaceDN w:val="0"/>
              <w:adjustRightInd w:val="0"/>
              <w:jc w:val="both"/>
              <w:rPr>
                <w:rFonts w:eastAsia="TimesNewRomanPSMT"/>
                <w:color w:val="000000"/>
                <w:szCs w:val="24"/>
                <w:lang w:val="uz-Cyrl-UZ"/>
              </w:rPr>
            </w:pPr>
          </w:p>
        </w:tc>
        <w:tc>
          <w:tcPr>
            <w:tcW w:w="7593" w:type="dxa"/>
            <w:shd w:val="clear" w:color="auto" w:fill="auto"/>
          </w:tcPr>
          <w:p w14:paraId="4D6B65A6" w14:textId="09F19E29" w:rsidR="002A3945" w:rsidRPr="00AB12EA" w:rsidRDefault="00DC4FC7" w:rsidP="00234ACC">
            <w:pPr>
              <w:autoSpaceDE w:val="0"/>
              <w:autoSpaceDN w:val="0"/>
              <w:adjustRightInd w:val="0"/>
              <w:jc w:val="both"/>
              <w:rPr>
                <w:szCs w:val="24"/>
                <w:lang w:val="sr-Cyrl-RS" w:eastAsia="x-none"/>
              </w:rPr>
            </w:pPr>
            <w:r w:rsidRPr="00AB12EA">
              <w:rPr>
                <w:szCs w:val="24"/>
                <w:lang w:val="sr-Cyrl-RS" w:eastAsia="x-none"/>
              </w:rPr>
              <w:t>ИЗЈАВА О ИСПУЊАВАЊУ УСЛ</w:t>
            </w:r>
            <w:r w:rsidR="009F7B01">
              <w:rPr>
                <w:szCs w:val="24"/>
                <w:lang w:val="sr-Cyrl-RS" w:eastAsia="x-none"/>
              </w:rPr>
              <w:t>ОВА ЗА УЧЕШЋЕ У ПОСТУПКУ ЈН О-4/2019</w:t>
            </w:r>
            <w:r w:rsidRPr="00AB12EA">
              <w:rPr>
                <w:szCs w:val="24"/>
                <w:lang w:val="sr-Cyrl-RS" w:eastAsia="x-none"/>
              </w:rPr>
              <w:t xml:space="preserve"> ЗА ПОДИЗВОЂАЧА</w:t>
            </w:r>
          </w:p>
        </w:tc>
      </w:tr>
      <w:tr w:rsidR="00B811B7" w:rsidRPr="00AB12EA" w14:paraId="622F38B1" w14:textId="77777777" w:rsidTr="00B312D3">
        <w:tc>
          <w:tcPr>
            <w:tcW w:w="643" w:type="dxa"/>
            <w:shd w:val="clear" w:color="auto" w:fill="auto"/>
          </w:tcPr>
          <w:p w14:paraId="3C06F837" w14:textId="5A08F8FF" w:rsidR="00B811B7" w:rsidRPr="002E1496" w:rsidRDefault="00B312D3" w:rsidP="00234ACC">
            <w:pPr>
              <w:autoSpaceDE w:val="0"/>
              <w:autoSpaceDN w:val="0"/>
              <w:adjustRightInd w:val="0"/>
              <w:jc w:val="both"/>
              <w:rPr>
                <w:rFonts w:eastAsia="TimesNewRomanPSMT"/>
                <w:szCs w:val="24"/>
                <w:lang w:val="uz-Cyrl-UZ"/>
              </w:rPr>
            </w:pPr>
            <w:r w:rsidRPr="002E1496">
              <w:rPr>
                <w:rFonts w:eastAsia="TimesNewRomanPSMT"/>
                <w:szCs w:val="24"/>
                <w:lang w:val="uz-Cyrl-UZ"/>
              </w:rPr>
              <w:t>8</w:t>
            </w:r>
            <w:r w:rsidR="00B811B7" w:rsidRPr="002E1496">
              <w:rPr>
                <w:rFonts w:eastAsia="TimesNewRomanPSMT"/>
                <w:szCs w:val="24"/>
                <w:lang w:val="uz-Cyrl-UZ"/>
              </w:rPr>
              <w:t>.</w:t>
            </w:r>
          </w:p>
        </w:tc>
        <w:tc>
          <w:tcPr>
            <w:tcW w:w="7593" w:type="dxa"/>
            <w:shd w:val="clear" w:color="auto" w:fill="auto"/>
          </w:tcPr>
          <w:p w14:paraId="726D324A" w14:textId="77777777" w:rsidR="00B811B7" w:rsidRPr="002E1496" w:rsidRDefault="00B811B7" w:rsidP="00234ACC">
            <w:pPr>
              <w:autoSpaceDE w:val="0"/>
              <w:autoSpaceDN w:val="0"/>
              <w:adjustRightInd w:val="0"/>
              <w:jc w:val="both"/>
              <w:rPr>
                <w:rFonts w:eastAsia="TimesNewRomanPSMT"/>
                <w:szCs w:val="24"/>
                <w:lang w:val="uz-Cyrl-UZ"/>
              </w:rPr>
            </w:pPr>
            <w:r w:rsidRPr="002E1496">
              <w:rPr>
                <w:rFonts w:eastAsia="TimesNewRomanPSMT"/>
                <w:szCs w:val="24"/>
                <w:lang w:val="uz-Cyrl-UZ"/>
              </w:rPr>
              <w:t>ОБРАЗАЦ ТРОШКОВА ПРИПРЕМЕ ПОНУДЕ</w:t>
            </w:r>
          </w:p>
        </w:tc>
      </w:tr>
      <w:tr w:rsidR="00B811B7" w:rsidRPr="00AB12EA" w14:paraId="55F80436" w14:textId="77777777" w:rsidTr="00B312D3">
        <w:tc>
          <w:tcPr>
            <w:tcW w:w="643" w:type="dxa"/>
            <w:shd w:val="clear" w:color="auto" w:fill="auto"/>
          </w:tcPr>
          <w:p w14:paraId="489EC939" w14:textId="69E3B9D8" w:rsidR="00B811B7" w:rsidRPr="00AB12EA" w:rsidRDefault="00B312D3"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9</w:t>
            </w:r>
            <w:r w:rsidR="00B811B7" w:rsidRPr="00AB12EA">
              <w:rPr>
                <w:rFonts w:eastAsia="TimesNewRomanPSMT"/>
                <w:color w:val="000000"/>
                <w:szCs w:val="24"/>
                <w:lang w:val="uz-Cyrl-UZ"/>
              </w:rPr>
              <w:t>.</w:t>
            </w:r>
          </w:p>
        </w:tc>
        <w:tc>
          <w:tcPr>
            <w:tcW w:w="7593" w:type="dxa"/>
            <w:shd w:val="clear" w:color="auto" w:fill="auto"/>
          </w:tcPr>
          <w:p w14:paraId="0E9A7144"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ИЗЈАВЕ О НЕЗАВИСНОЈ ПОНУДИ</w:t>
            </w:r>
          </w:p>
        </w:tc>
      </w:tr>
      <w:tr w:rsidR="00B811B7" w:rsidRPr="00AB12EA" w14:paraId="6F127500" w14:textId="77777777" w:rsidTr="00B312D3">
        <w:tc>
          <w:tcPr>
            <w:tcW w:w="643" w:type="dxa"/>
            <w:shd w:val="clear" w:color="auto" w:fill="auto"/>
          </w:tcPr>
          <w:p w14:paraId="26C66289" w14:textId="7C7C12C1" w:rsidR="00B811B7" w:rsidRPr="00AB12EA" w:rsidRDefault="00B312D3"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10</w:t>
            </w:r>
            <w:r w:rsidR="00B811B7" w:rsidRPr="00AB12EA">
              <w:rPr>
                <w:rFonts w:eastAsia="TimesNewRomanPSMT"/>
                <w:color w:val="000000"/>
                <w:szCs w:val="24"/>
                <w:lang w:val="uz-Cyrl-UZ"/>
              </w:rPr>
              <w:t>.</w:t>
            </w:r>
          </w:p>
        </w:tc>
        <w:tc>
          <w:tcPr>
            <w:tcW w:w="7593" w:type="dxa"/>
            <w:shd w:val="clear" w:color="auto" w:fill="auto"/>
          </w:tcPr>
          <w:p w14:paraId="23BEF039"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ИЗЈАВЕ О ОБАВЕЗАМА ПОНУЂАЧА НА ОСНОВУ ЧЛАНА 75. СТАВ 2. ЗЈН</w:t>
            </w:r>
          </w:p>
        </w:tc>
      </w:tr>
      <w:tr w:rsidR="00B811B7" w:rsidRPr="00AB12EA"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F1BA9E2" w:rsidR="00B811B7" w:rsidRPr="002E1496" w:rsidRDefault="00B811B7" w:rsidP="00234ACC">
            <w:pPr>
              <w:autoSpaceDE w:val="0"/>
              <w:autoSpaceDN w:val="0"/>
              <w:adjustRightInd w:val="0"/>
              <w:jc w:val="both"/>
              <w:rPr>
                <w:rFonts w:eastAsia="TimesNewRomanPSMT"/>
                <w:szCs w:val="24"/>
                <w:lang w:val="uz-Cyrl-UZ"/>
              </w:rPr>
            </w:pPr>
            <w:r w:rsidRPr="002E1496">
              <w:rPr>
                <w:rFonts w:eastAsia="TimesNewRomanPSMT"/>
                <w:szCs w:val="24"/>
                <w:lang w:val="uz-Cyrl-UZ"/>
              </w:rPr>
              <w:t>1</w:t>
            </w:r>
            <w:r w:rsidR="00350F72" w:rsidRPr="002E1496">
              <w:rPr>
                <w:rFonts w:eastAsia="TimesNewRomanPSMT"/>
                <w:szCs w:val="24"/>
                <w:lang w:val="uz-Cyrl-UZ"/>
              </w:rPr>
              <w:t>1</w:t>
            </w:r>
            <w:r w:rsidRPr="002E1496">
              <w:rPr>
                <w:rFonts w:eastAsia="TimesNewRomanPSMT"/>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7CBA8DB6" w:rsidR="00B811B7" w:rsidRPr="002E1496" w:rsidRDefault="00B811B7" w:rsidP="00234ACC">
            <w:pPr>
              <w:autoSpaceDE w:val="0"/>
              <w:autoSpaceDN w:val="0"/>
              <w:adjustRightInd w:val="0"/>
              <w:jc w:val="both"/>
              <w:rPr>
                <w:rFonts w:eastAsia="TimesNewRomanPSMT"/>
                <w:szCs w:val="24"/>
                <w:lang w:val="uz-Cyrl-UZ"/>
              </w:rPr>
            </w:pPr>
            <w:r w:rsidRPr="002E1496">
              <w:rPr>
                <w:rFonts w:eastAsia="TimesNewRomanPSMT"/>
                <w:szCs w:val="24"/>
                <w:lang w:val="uz-Cyrl-UZ"/>
              </w:rPr>
              <w:t>МОДЕЛ УГОВОРА</w:t>
            </w:r>
            <w:r w:rsidR="00350F72" w:rsidRPr="002E1496">
              <w:rPr>
                <w:rFonts w:eastAsia="TimesNewRomanPSMT"/>
                <w:szCs w:val="24"/>
                <w:lang w:val="uz-Cyrl-UZ"/>
              </w:rPr>
              <w:t xml:space="preserve"> </w:t>
            </w:r>
          </w:p>
        </w:tc>
      </w:tr>
      <w:tr w:rsidR="00350F72" w:rsidRPr="003543BE" w14:paraId="7E018409"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5250657D" w14:textId="77777777" w:rsidR="00350F72" w:rsidRPr="00AB12EA" w:rsidRDefault="00350F72"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71525130" w14:textId="2D487C4A" w:rsidR="00350F72" w:rsidRPr="002A3945" w:rsidRDefault="00350F72"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МЕНИЧНОГ ОВЛАШЋЕЊА</w:t>
            </w:r>
            <w:r w:rsidRPr="002A3945">
              <w:rPr>
                <w:rFonts w:eastAsia="TimesNewRomanPSMT"/>
                <w:color w:val="000000"/>
                <w:szCs w:val="24"/>
                <w:lang w:val="uz-Cyrl-UZ"/>
              </w:rPr>
              <w:t xml:space="preserve"> </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Default="001670E6" w:rsidP="00DC0056">
      <w:pPr>
        <w:autoSpaceDE w:val="0"/>
        <w:autoSpaceDN w:val="0"/>
        <w:adjustRightInd w:val="0"/>
        <w:jc w:val="both"/>
        <w:rPr>
          <w:rFonts w:eastAsia="TimesNewRomanPSMT"/>
          <w:szCs w:val="24"/>
          <w:lang w:val="sr-Cyrl-RS"/>
        </w:rPr>
      </w:pPr>
    </w:p>
    <w:p w14:paraId="6078BC94" w14:textId="77777777" w:rsidR="00044A52" w:rsidRDefault="00044A52" w:rsidP="00DC0056">
      <w:pPr>
        <w:autoSpaceDE w:val="0"/>
        <w:autoSpaceDN w:val="0"/>
        <w:adjustRightInd w:val="0"/>
        <w:jc w:val="both"/>
        <w:rPr>
          <w:rFonts w:eastAsia="TimesNewRomanPSMT"/>
          <w:szCs w:val="24"/>
          <w:lang w:val="sr-Cyrl-RS"/>
        </w:rPr>
      </w:pPr>
    </w:p>
    <w:p w14:paraId="12E77613" w14:textId="77777777" w:rsidR="00044A52" w:rsidRDefault="00044A52" w:rsidP="00DC0056">
      <w:pPr>
        <w:autoSpaceDE w:val="0"/>
        <w:autoSpaceDN w:val="0"/>
        <w:adjustRightInd w:val="0"/>
        <w:jc w:val="both"/>
        <w:rPr>
          <w:rFonts w:eastAsia="TimesNewRomanPSMT"/>
          <w:szCs w:val="24"/>
          <w:lang w:val="sr-Cyrl-RS"/>
        </w:rPr>
      </w:pPr>
    </w:p>
    <w:p w14:paraId="54A9777D" w14:textId="77777777" w:rsidR="00044A52" w:rsidRPr="00044A52" w:rsidRDefault="00044A52" w:rsidP="00DC0056">
      <w:pPr>
        <w:autoSpaceDE w:val="0"/>
        <w:autoSpaceDN w:val="0"/>
        <w:adjustRightInd w:val="0"/>
        <w:jc w:val="both"/>
        <w:rPr>
          <w:rFonts w:eastAsia="TimesNewRomanPSMT"/>
          <w:szCs w:val="24"/>
          <w:lang w:val="sr-Cyrl-RS"/>
        </w:rPr>
      </w:pPr>
    </w:p>
    <w:p w14:paraId="5D097811" w14:textId="77777777" w:rsidR="001670E6" w:rsidRDefault="001670E6" w:rsidP="00DC0056">
      <w:pPr>
        <w:autoSpaceDE w:val="0"/>
        <w:autoSpaceDN w:val="0"/>
        <w:adjustRightInd w:val="0"/>
        <w:jc w:val="both"/>
        <w:rPr>
          <w:rFonts w:eastAsia="TimesNewRomanPSMT"/>
          <w:szCs w:val="24"/>
          <w:lang w:val="sr-Cyrl-RS"/>
        </w:rPr>
      </w:pPr>
    </w:p>
    <w:p w14:paraId="025C23AA" w14:textId="77777777" w:rsidR="006334C0" w:rsidRDefault="006334C0" w:rsidP="00DC0056">
      <w:pPr>
        <w:autoSpaceDE w:val="0"/>
        <w:autoSpaceDN w:val="0"/>
        <w:adjustRightInd w:val="0"/>
        <w:jc w:val="both"/>
        <w:rPr>
          <w:rFonts w:eastAsia="TimesNewRomanPSMT"/>
          <w:szCs w:val="24"/>
          <w:lang w:val="sr-Cyrl-RS"/>
        </w:rPr>
      </w:pPr>
    </w:p>
    <w:p w14:paraId="23D0EB81" w14:textId="77777777" w:rsidR="006334C0" w:rsidRDefault="006334C0" w:rsidP="00DC0056">
      <w:pPr>
        <w:autoSpaceDE w:val="0"/>
        <w:autoSpaceDN w:val="0"/>
        <w:adjustRightInd w:val="0"/>
        <w:jc w:val="both"/>
        <w:rPr>
          <w:rFonts w:eastAsia="TimesNewRomanPSMT"/>
          <w:szCs w:val="24"/>
          <w:lang w:val="sr-Cyrl-RS"/>
        </w:rPr>
      </w:pPr>
    </w:p>
    <w:p w14:paraId="512D4A9C" w14:textId="77777777" w:rsidR="00250014" w:rsidRPr="006334C0" w:rsidRDefault="00250014" w:rsidP="00DC0056">
      <w:pPr>
        <w:autoSpaceDE w:val="0"/>
        <w:autoSpaceDN w:val="0"/>
        <w:adjustRightInd w:val="0"/>
        <w:jc w:val="both"/>
        <w:rPr>
          <w:rFonts w:eastAsia="TimesNewRomanPSMT"/>
          <w:szCs w:val="24"/>
          <w:lang w:val="sr-Cyrl-RS"/>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2B5848EE" w14:textId="2D7B017D" w:rsidR="003543BE" w:rsidRPr="00754635" w:rsidRDefault="003543BE" w:rsidP="00754635">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r w:rsidRPr="00754635">
        <w:rPr>
          <w:rFonts w:eastAsia="Calibri"/>
          <w:b/>
          <w:szCs w:val="24"/>
          <w:lang w:eastAsia="en-US"/>
        </w:rPr>
        <w:t xml:space="preserve"> </w:t>
      </w:r>
      <w:r w:rsidRPr="00754635">
        <w:rPr>
          <w:rFonts w:eastAsia="Calibri"/>
          <w:szCs w:val="24"/>
          <w:lang w:val="en-US" w:eastAsia="en-US"/>
        </w:rPr>
        <w:t>–</w:t>
      </w:r>
      <w:r w:rsidRPr="00754635">
        <w:rPr>
          <w:rFonts w:eastAsia="Calibri"/>
          <w:szCs w:val="24"/>
          <w:lang w:val="sr-Cyrl-RS" w:eastAsia="en-US"/>
        </w:rPr>
        <w:t xml:space="preserve"> МИНИСТАРСТВО ПОЉОПР</w:t>
      </w:r>
      <w:r w:rsidR="00754635">
        <w:rPr>
          <w:rFonts w:eastAsia="Calibri"/>
          <w:szCs w:val="24"/>
          <w:lang w:val="sr-Cyrl-RS" w:eastAsia="en-US"/>
        </w:rPr>
        <w:t>ИВРЕДЕ, ШУМАРСТВА И ВОДОПРИВРЕДЕ</w:t>
      </w:r>
      <w:r w:rsidRPr="00754635">
        <w:rPr>
          <w:rFonts w:eastAsia="Calibri"/>
          <w:szCs w:val="24"/>
          <w:lang w:val="sr-Cyrl-RS" w:eastAsia="en-US"/>
        </w:rPr>
        <w:t xml:space="preserve"> – Управа за ветерину, Омладинских бригада бр. 1, 11070 Нови Београд, интернет страница </w:t>
      </w:r>
      <w:r w:rsidRPr="00754635">
        <w:rPr>
          <w:rFonts w:eastAsia="Calibri"/>
          <w:szCs w:val="24"/>
          <w:u w:val="single"/>
          <w:lang w:val="en-US" w:eastAsia="en-US"/>
        </w:rPr>
        <w:t>www</w:t>
      </w:r>
      <w:r w:rsidRPr="00754635">
        <w:rPr>
          <w:rFonts w:eastAsia="Calibri"/>
          <w:szCs w:val="24"/>
          <w:u w:val="single"/>
          <w:lang w:eastAsia="en-US"/>
        </w:rPr>
        <w:t>.</w:t>
      </w:r>
      <w:r w:rsidRPr="00754635">
        <w:rPr>
          <w:rFonts w:eastAsia="Calibri"/>
          <w:szCs w:val="24"/>
          <w:u w:val="single"/>
          <w:lang w:val="en-US" w:eastAsia="en-US"/>
        </w:rPr>
        <w:t>vet.minpolj</w:t>
      </w:r>
      <w:r w:rsidRPr="00754635">
        <w:rPr>
          <w:rFonts w:eastAsia="Calibri"/>
          <w:szCs w:val="24"/>
          <w:u w:val="single"/>
          <w:lang w:eastAsia="en-US"/>
        </w:rPr>
        <w:t>.</w:t>
      </w:r>
      <w:r w:rsidRPr="00754635">
        <w:rPr>
          <w:rFonts w:eastAsia="Calibri"/>
          <w:szCs w:val="24"/>
          <w:u w:val="single"/>
          <w:lang w:val="en-US" w:eastAsia="en-US"/>
        </w:rPr>
        <w:t>gov</w:t>
      </w:r>
      <w:r w:rsidRPr="00754635">
        <w:rPr>
          <w:rFonts w:eastAsia="Calibri"/>
          <w:szCs w:val="24"/>
          <w:u w:val="single"/>
          <w:lang w:eastAsia="en-US"/>
        </w:rPr>
        <w:t>.</w:t>
      </w:r>
      <w:r w:rsidRPr="00754635">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134EAE88"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r w:rsidR="00754635">
        <w:rPr>
          <w:rFonts w:eastAsia="Calibri"/>
          <w:szCs w:val="24"/>
          <w:lang w:val="sr-Cyrl-RS" w:eastAsia="en-US"/>
        </w:rPr>
        <w:t xml:space="preserve"> </w:t>
      </w:r>
    </w:p>
    <w:p w14:paraId="173871D5" w14:textId="77777777" w:rsidR="003543BE" w:rsidRPr="003543BE" w:rsidRDefault="003543BE" w:rsidP="003543BE">
      <w:pPr>
        <w:ind w:left="720"/>
        <w:contextualSpacing/>
        <w:jc w:val="both"/>
        <w:rPr>
          <w:rFonts w:eastAsia="Calibri"/>
          <w:szCs w:val="24"/>
          <w:lang w:eastAsia="en-US"/>
        </w:rPr>
      </w:pPr>
    </w:p>
    <w:p w14:paraId="6B73BA9D" w14:textId="7679BEC8" w:rsidR="003543BE" w:rsidRDefault="003543BE" w:rsidP="003543BE">
      <w:pPr>
        <w:suppressAutoHyphens w:val="0"/>
        <w:jc w:val="both"/>
        <w:rPr>
          <w:bCs/>
          <w:szCs w:val="24"/>
          <w:lang w:val="sr-Cyrl-RS" w:eastAsia="en-US"/>
        </w:rPr>
      </w:pPr>
      <w:r w:rsidRPr="003543BE">
        <w:rPr>
          <w:rFonts w:eastAsia="Calibri"/>
          <w:b/>
          <w:szCs w:val="24"/>
          <w:lang w:eastAsia="en-US"/>
        </w:rPr>
        <w:t xml:space="preserve">      3. </w:t>
      </w:r>
      <w:r w:rsidR="002B1296">
        <w:rPr>
          <w:rFonts w:eastAsia="Calibri"/>
          <w:b/>
          <w:szCs w:val="24"/>
          <w:lang w:val="sr-Cyrl-RS" w:eastAsia="en-US"/>
        </w:rPr>
        <w:t xml:space="preserve">   </w:t>
      </w:r>
      <w:r w:rsidRPr="003543BE">
        <w:rPr>
          <w:rFonts w:eastAsia="Calibri"/>
          <w:b/>
          <w:szCs w:val="24"/>
          <w:lang w:eastAsia="en-US"/>
        </w:rPr>
        <w:t>Предмет јавне набавке</w:t>
      </w:r>
      <w:r w:rsidR="002B1296">
        <w:rPr>
          <w:rFonts w:eastAsia="Calibri"/>
          <w:szCs w:val="24"/>
          <w:lang w:eastAsia="en-US"/>
        </w:rPr>
        <w:t xml:space="preserve"> су </w:t>
      </w:r>
      <w:r w:rsidR="002B1296">
        <w:rPr>
          <w:rFonts w:eastAsia="Calibri"/>
          <w:szCs w:val="24"/>
          <w:lang w:val="sr-Cyrl-RS" w:eastAsia="en-US"/>
        </w:rPr>
        <w:t>добра</w:t>
      </w:r>
      <w:r w:rsidR="00754635">
        <w:rPr>
          <w:rFonts w:eastAsia="Calibri"/>
          <w:szCs w:val="24"/>
          <w:lang w:val="sr-Cyrl-RS" w:eastAsia="en-US"/>
        </w:rPr>
        <w:t xml:space="preserve"> </w:t>
      </w:r>
      <w:r w:rsidR="00754635" w:rsidRPr="00754635">
        <w:rPr>
          <w:rFonts w:eastAsia="Calibri"/>
          <w:szCs w:val="24"/>
          <w:lang w:val="sr-Cyrl-RS" w:eastAsia="en-US"/>
        </w:rPr>
        <w:t>туберкулин</w:t>
      </w:r>
      <w:r w:rsidR="00754635">
        <w:rPr>
          <w:rFonts w:eastAsia="Calibri"/>
          <w:szCs w:val="24"/>
          <w:lang w:val="sr-Cyrl-RS" w:eastAsia="en-US"/>
        </w:rPr>
        <w:t>а</w:t>
      </w:r>
      <w:r w:rsidR="00754635" w:rsidRPr="00754635">
        <w:rPr>
          <w:rFonts w:eastAsia="Calibri"/>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4EEF5516"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w:t>
      </w:r>
      <w:r w:rsidR="00294D4A">
        <w:rPr>
          <w:rFonts w:eastAsia="Calibri"/>
          <w:b/>
          <w:szCs w:val="24"/>
          <w:lang w:eastAsia="en-US"/>
        </w:rPr>
        <w:t xml:space="preserve">пак се спроводи ради закључења </w:t>
      </w:r>
      <w:r w:rsidR="00754635">
        <w:rPr>
          <w:rFonts w:eastAsia="Calibri"/>
          <w:b/>
          <w:szCs w:val="24"/>
          <w:lang w:val="sr-Cyrl-RS" w:eastAsia="en-US"/>
        </w:rPr>
        <w:t>уговора о јавној набавци</w:t>
      </w:r>
      <w:r w:rsidRPr="003543BE">
        <w:rPr>
          <w:rFonts w:eastAsia="Calibri"/>
          <w:b/>
          <w:szCs w:val="24"/>
          <w:lang w:eastAsia="en-US"/>
        </w:rPr>
        <w:t>.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3AB48A34" w:rsidR="00FA5A15" w:rsidRPr="00754635" w:rsidRDefault="002B1296" w:rsidP="00754635">
      <w:pPr>
        <w:jc w:val="both"/>
        <w:rPr>
          <w:b/>
          <w:szCs w:val="24"/>
          <w:lang w:val="sr-Cyrl-RS" w:eastAsia="en-US"/>
        </w:rPr>
      </w:pPr>
      <w:r w:rsidRPr="002B1296">
        <w:rPr>
          <w:szCs w:val="24"/>
          <w:lang w:val="sr-Cyrl-RS" w:eastAsia="en-US"/>
        </w:rPr>
        <w:t>добра</w:t>
      </w:r>
      <w:r w:rsidRPr="002B1296">
        <w:rPr>
          <w:szCs w:val="24"/>
          <w:lang w:eastAsia="en-US"/>
        </w:rPr>
        <w:t xml:space="preserve"> -</w:t>
      </w:r>
      <w:r w:rsidR="00754635">
        <w:rPr>
          <w:szCs w:val="24"/>
          <w:lang w:val="sr-Cyrl-RS" w:eastAsia="en-US"/>
        </w:rPr>
        <w:t xml:space="preserve"> </w:t>
      </w:r>
      <w:r w:rsidR="00754635" w:rsidRPr="00754635">
        <w:rPr>
          <w:szCs w:val="24"/>
          <w:lang w:val="sr-Cyrl-RS" w:eastAsia="en-US"/>
        </w:rPr>
        <w:t>туберкулин</w:t>
      </w:r>
      <w:r w:rsidR="00754635">
        <w:rPr>
          <w:szCs w:val="24"/>
          <w:lang w:val="sr-Cyrl-RS" w:eastAsia="en-US"/>
        </w:rPr>
        <w:t>а</w:t>
      </w:r>
      <w:r w:rsidR="00754635" w:rsidRPr="00754635">
        <w:rPr>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8459F5" w:rsidRPr="002B1296">
        <w:rPr>
          <w:szCs w:val="24"/>
          <w:lang w:val="sr-Cyrl-RS"/>
        </w:rPr>
        <w:t>, у свему у складу са Техничком спецификацијом из конкурсне документације за предметну јавну набавку</w:t>
      </w:r>
      <w:r>
        <w:rPr>
          <w:szCs w:val="24"/>
          <w:lang w:val="sr-Cyrl-RS"/>
        </w:rPr>
        <w:t>.</w:t>
      </w:r>
    </w:p>
    <w:p w14:paraId="485C9178" w14:textId="77777777" w:rsidR="008459F5" w:rsidRPr="002B1296" w:rsidRDefault="008459F5" w:rsidP="0075463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2CA3923C" w14:textId="77777777" w:rsidR="00754635" w:rsidRPr="00754635" w:rsidRDefault="00754635" w:rsidP="00754635">
      <w:pPr>
        <w:suppressAutoHyphens w:val="0"/>
        <w:ind w:firstLine="357"/>
        <w:jc w:val="both"/>
        <w:rPr>
          <w:szCs w:val="24"/>
          <w:lang w:val="sr-Cyrl-RS" w:eastAsia="en-US"/>
        </w:rPr>
      </w:pPr>
      <w:r w:rsidRPr="00754635">
        <w:rPr>
          <w:szCs w:val="24"/>
          <w:lang w:val="sr-Cyrl-RS" w:eastAsia="en-US"/>
        </w:rPr>
        <w:t>3365100 – општа антиинфекцијска средства за системску примену и вакцине</w:t>
      </w:r>
    </w:p>
    <w:p w14:paraId="1A2DD6A0" w14:textId="77777777" w:rsidR="00754635" w:rsidRPr="00754635" w:rsidRDefault="00754635" w:rsidP="00754635">
      <w:pPr>
        <w:tabs>
          <w:tab w:val="left" w:pos="0"/>
        </w:tabs>
        <w:suppressAutoHyphens w:val="0"/>
        <w:jc w:val="both"/>
        <w:rPr>
          <w:kern w:val="3"/>
          <w:szCs w:val="22"/>
          <w:lang w:val="ru-RU" w:eastAsia="en-US"/>
        </w:rPr>
      </w:pPr>
    </w:p>
    <w:p w14:paraId="742605D9" w14:textId="77777777" w:rsidR="00925277" w:rsidRDefault="00925277" w:rsidP="003A0794">
      <w:pPr>
        <w:pStyle w:val="ListParagraph"/>
        <w:spacing w:line="360" w:lineRule="auto"/>
        <w:ind w:left="357"/>
        <w:jc w:val="both"/>
        <w:rPr>
          <w:rFonts w:ascii="Times New Roman" w:eastAsia="Times New Roman" w:hAnsi="Times New Roman"/>
          <w:sz w:val="24"/>
          <w:szCs w:val="24"/>
          <w:lang w:val="sr-Cyrl-RS" w:eastAsia="en-US"/>
        </w:rPr>
      </w:pPr>
    </w:p>
    <w:p w14:paraId="71BB5D60" w14:textId="238788B7" w:rsidR="00925277" w:rsidRPr="00250014" w:rsidRDefault="00925277" w:rsidP="003A0794">
      <w:pPr>
        <w:pStyle w:val="ListParagraph"/>
        <w:spacing w:line="360" w:lineRule="auto"/>
        <w:ind w:left="357"/>
        <w:jc w:val="both"/>
        <w:rPr>
          <w:rFonts w:ascii="Times New Roman" w:eastAsia="Times New Roman" w:hAnsi="Times New Roman"/>
          <w:b/>
          <w:sz w:val="24"/>
          <w:szCs w:val="24"/>
          <w:lang w:val="sr-Cyrl-RS" w:eastAsia="en-US"/>
        </w:rPr>
      </w:pPr>
      <w:r w:rsidRPr="0057359E">
        <w:rPr>
          <w:rFonts w:ascii="Times New Roman" w:eastAsia="Times New Roman" w:hAnsi="Times New Roman"/>
          <w:b/>
          <w:sz w:val="24"/>
          <w:szCs w:val="24"/>
          <w:lang w:val="sr-Cyrl-RS" w:eastAsia="en-US"/>
        </w:rPr>
        <w:t>Процењена вредност јавне наба</w:t>
      </w:r>
      <w:r w:rsidR="00754635">
        <w:rPr>
          <w:rFonts w:ascii="Times New Roman" w:eastAsia="Times New Roman" w:hAnsi="Times New Roman"/>
          <w:b/>
          <w:sz w:val="24"/>
          <w:szCs w:val="24"/>
          <w:lang w:val="sr-Cyrl-RS" w:eastAsia="en-US"/>
        </w:rPr>
        <w:t xml:space="preserve">вке је </w:t>
      </w:r>
      <w:r w:rsidR="00754635" w:rsidRPr="00754635">
        <w:rPr>
          <w:rFonts w:ascii="Times New Roman" w:eastAsia="Times New Roman" w:hAnsi="Times New Roman"/>
          <w:b/>
          <w:sz w:val="24"/>
          <w:szCs w:val="24"/>
          <w:lang w:val="sr-Cyrl-RS" w:eastAsia="en-US"/>
        </w:rPr>
        <w:t xml:space="preserve">30.000.000, </w:t>
      </w:r>
      <w:r w:rsidR="00754635" w:rsidRPr="00754635">
        <w:rPr>
          <w:rFonts w:ascii="Times New Roman" w:eastAsia="Times New Roman" w:hAnsi="Times New Roman"/>
          <w:b/>
          <w:sz w:val="24"/>
          <w:szCs w:val="24"/>
          <w:lang w:val="sr-Cyrl-CS" w:eastAsia="en-US"/>
        </w:rPr>
        <w:t>динара без ПДВ-а</w:t>
      </w:r>
      <w:r w:rsidR="00754635" w:rsidRPr="00754635">
        <w:rPr>
          <w:rFonts w:ascii="Times New Roman" w:eastAsia="Times New Roman" w:hAnsi="Times New Roman"/>
          <w:b/>
          <w:sz w:val="24"/>
          <w:szCs w:val="24"/>
          <w:lang w:val="en-US" w:eastAsia="en-US"/>
        </w:rPr>
        <w:t>.</w:t>
      </w:r>
      <w:r w:rsidR="00754635" w:rsidRPr="00754635">
        <w:rPr>
          <w:rFonts w:ascii="Times New Roman" w:eastAsia="Times New Roman" w:hAnsi="Times New Roman"/>
          <w:sz w:val="24"/>
          <w:szCs w:val="24"/>
          <w:lang w:val="en-US" w:eastAsia="en-US"/>
        </w:rPr>
        <w:t xml:space="preserve">       </w:t>
      </w:r>
    </w:p>
    <w:p w14:paraId="5C5C56F2" w14:textId="77777777" w:rsidR="00BB3307" w:rsidRPr="00250014"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6C97A78F" w:rsidR="00F90DD2" w:rsidRPr="00502FD5" w:rsidRDefault="00137124" w:rsidP="00532E37">
      <w:pPr>
        <w:pStyle w:val="Heading1"/>
        <w:numPr>
          <w:ilvl w:val="0"/>
          <w:numId w:val="0"/>
        </w:numPr>
        <w:jc w:val="left"/>
        <w:rPr>
          <w:szCs w:val="24"/>
        </w:rPr>
      </w:pPr>
      <w:r w:rsidRPr="000F70C1">
        <w:rPr>
          <w:szCs w:val="24"/>
        </w:rPr>
        <w:br w:type="page"/>
      </w:r>
      <w:r w:rsidR="00532E37" w:rsidRPr="00502FD5">
        <w:rPr>
          <w:szCs w:val="24"/>
          <w:lang w:val="sr-Cyrl-RS"/>
        </w:rPr>
        <w:lastRenderedPageBreak/>
        <w:t xml:space="preserve">                           </w:t>
      </w:r>
      <w:r w:rsidR="009E1531" w:rsidRPr="00502FD5">
        <w:rPr>
          <w:szCs w:val="24"/>
          <w:lang w:val="sr-Cyrl-RS"/>
        </w:rPr>
        <w:t>3.</w:t>
      </w:r>
      <w:r w:rsidR="00F90DD2" w:rsidRPr="00502FD5">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41366DAB"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502FD5">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6D5469F9"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5A7276C8"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w:t>
      </w:r>
      <w:r w:rsidRPr="00D6106A">
        <w:rPr>
          <w:rFonts w:eastAsia="TimesNewRomanPSMT"/>
          <w:b/>
          <w:bCs/>
          <w:iCs/>
          <w:szCs w:val="24"/>
          <w:u w:val="single"/>
        </w:rPr>
        <w:t>.1. ПОДАЦИ О ЈЕЗИКУ НА КОЈЕМ П</w:t>
      </w:r>
      <w:r w:rsidRPr="00D6106A">
        <w:rPr>
          <w:rFonts w:eastAsia="TimesNewRomanPSMT"/>
          <w:b/>
          <w:bCs/>
          <w:iCs/>
          <w:szCs w:val="24"/>
          <w:u w:val="single"/>
          <w:lang w:val="uz-Cyrl-UZ"/>
        </w:rPr>
        <w:t>ОНУДА</w:t>
      </w:r>
      <w:r w:rsidRPr="00D6106A">
        <w:rPr>
          <w:rFonts w:eastAsia="TimesNewRomanPSMT"/>
          <w:b/>
          <w:bCs/>
          <w:iCs/>
          <w:szCs w:val="24"/>
          <w:u w:val="single"/>
        </w:rPr>
        <w:t xml:space="preserve"> МОРА ДА БУДЕ САСТАВЉЕНА</w:t>
      </w:r>
    </w:p>
    <w:p w14:paraId="7443C446" w14:textId="77777777" w:rsidR="00F90DD2" w:rsidRPr="00D6106A" w:rsidRDefault="00F90DD2" w:rsidP="00F90DD2">
      <w:pPr>
        <w:autoSpaceDE w:val="0"/>
        <w:autoSpaceDN w:val="0"/>
        <w:adjustRightInd w:val="0"/>
        <w:jc w:val="both"/>
        <w:rPr>
          <w:rFonts w:eastAsia="TimesNewRomanPSMT"/>
          <w:bCs/>
          <w:szCs w:val="24"/>
          <w:lang w:val="uz-Cyrl-UZ"/>
        </w:rPr>
      </w:pPr>
    </w:p>
    <w:p w14:paraId="66CDA7AA" w14:textId="77777777" w:rsidR="00E463E1" w:rsidRPr="00D6106A" w:rsidRDefault="00BE5DDC" w:rsidP="00BE5DDC">
      <w:pPr>
        <w:ind w:firstLine="720"/>
        <w:jc w:val="both"/>
        <w:rPr>
          <w:szCs w:val="24"/>
          <w:lang w:val="sr-Cyrl-RS"/>
        </w:rPr>
      </w:pPr>
      <w:r w:rsidRPr="00D6106A">
        <w:rPr>
          <w:szCs w:val="24"/>
        </w:rPr>
        <w:t>Наручилац припрема конкурсну документацију и води поступак на српском језику</w:t>
      </w:r>
      <w:r w:rsidRPr="00D6106A">
        <w:rPr>
          <w:szCs w:val="24"/>
          <w:lang w:val="sr-Cyrl-RS"/>
        </w:rPr>
        <w:t xml:space="preserve">. </w:t>
      </w:r>
    </w:p>
    <w:p w14:paraId="7AA616DF" w14:textId="77777777" w:rsidR="00BE5DDC" w:rsidRPr="00D6106A" w:rsidRDefault="00BE5DDC" w:rsidP="00BE5DDC">
      <w:pPr>
        <w:ind w:firstLine="720"/>
        <w:jc w:val="both"/>
        <w:rPr>
          <w:szCs w:val="24"/>
          <w:lang w:val="sr-Cyrl-RS"/>
        </w:rPr>
      </w:pPr>
      <w:r w:rsidRPr="00D6106A">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D6106A">
        <w:rPr>
          <w:szCs w:val="24"/>
          <w:lang w:val="sr-Cyrl-RS"/>
        </w:rPr>
        <w:t>у вези са чланом</w:t>
      </w:r>
      <w:r w:rsidRPr="00D6106A">
        <w:rPr>
          <w:szCs w:val="24"/>
          <w:lang w:val="sr-Cyrl-RS"/>
        </w:rPr>
        <w:t xml:space="preserve"> 63. ЗЈН.</w:t>
      </w:r>
      <w:r w:rsidRPr="00D6106A">
        <w:rPr>
          <w:szCs w:val="24"/>
        </w:rPr>
        <w:t xml:space="preserve"> </w:t>
      </w:r>
    </w:p>
    <w:p w14:paraId="50C85B5A" w14:textId="77777777" w:rsidR="005C58CD" w:rsidRPr="00D6106A" w:rsidRDefault="005C58CD" w:rsidP="00296493">
      <w:pPr>
        <w:ind w:firstLine="720"/>
        <w:jc w:val="both"/>
        <w:rPr>
          <w:szCs w:val="24"/>
          <w:lang w:val="sr-Cyrl-RS"/>
        </w:rPr>
      </w:pPr>
      <w:r w:rsidRPr="00D6106A">
        <w:rPr>
          <w:szCs w:val="24"/>
        </w:rPr>
        <w:t xml:space="preserve"> </w:t>
      </w:r>
    </w:p>
    <w:p w14:paraId="31656CBB" w14:textId="77777777" w:rsidR="005C58CD" w:rsidRPr="00D6106A"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
          <w:bCs/>
          <w:sz w:val="24"/>
          <w:szCs w:val="24"/>
        </w:rPr>
        <w:t>П</w:t>
      </w:r>
      <w:r w:rsidRPr="00D6106A">
        <w:rPr>
          <w:rFonts w:ascii="Times New Roman" w:eastAsia="TimesNewRomanPSMT" w:hAnsi="Times New Roman"/>
          <w:b/>
          <w:bCs/>
          <w:sz w:val="24"/>
          <w:szCs w:val="24"/>
          <w:lang w:val="uz-Cyrl-UZ"/>
        </w:rPr>
        <w:t>онуда</w:t>
      </w:r>
      <w:r w:rsidRPr="00D6106A">
        <w:rPr>
          <w:rFonts w:ascii="Times New Roman" w:eastAsia="TimesNewRomanPSMT" w:hAnsi="Times New Roman"/>
          <w:b/>
          <w:bCs/>
          <w:sz w:val="24"/>
          <w:szCs w:val="24"/>
        </w:rPr>
        <w:t xml:space="preserve"> мора бити сачињена на српском језику</w:t>
      </w:r>
      <w:r w:rsidRPr="00D6106A">
        <w:rPr>
          <w:rFonts w:ascii="Times New Roman" w:eastAsia="TimesNewRomanPSMT" w:hAnsi="Times New Roman"/>
          <w:bCs/>
          <w:sz w:val="24"/>
          <w:szCs w:val="24"/>
        </w:rPr>
        <w:t>.</w:t>
      </w:r>
      <w:r w:rsidRPr="00D6106A">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D6106A">
        <w:rPr>
          <w:rFonts w:ascii="Times New Roman" w:eastAsia="TimesNewRomanPSMT" w:hAnsi="Times New Roman"/>
          <w:bCs/>
          <w:sz w:val="24"/>
          <w:szCs w:val="24"/>
          <w:lang w:val="uz-Cyrl-UZ"/>
        </w:rPr>
        <w:t xml:space="preserve">овлашћеног </w:t>
      </w:r>
      <w:r w:rsidRPr="00D6106A">
        <w:rPr>
          <w:rFonts w:ascii="Times New Roman" w:eastAsia="TimesNewRomanPSMT" w:hAnsi="Times New Roman"/>
          <w:bCs/>
          <w:sz w:val="24"/>
          <w:szCs w:val="24"/>
          <w:lang w:val="uz-Cyrl-UZ"/>
        </w:rPr>
        <w:t>судског тумача.</w:t>
      </w:r>
      <w:r w:rsidR="00E463E1" w:rsidRPr="00D6106A">
        <w:rPr>
          <w:rFonts w:ascii="Times New Roman" w:eastAsia="TimesNewRomanPSMT" w:hAnsi="Times New Roman"/>
          <w:bCs/>
          <w:sz w:val="24"/>
          <w:szCs w:val="24"/>
          <w:lang w:val="uz-Cyrl-UZ"/>
        </w:rPr>
        <w:t xml:space="preserve"> </w:t>
      </w:r>
      <w:r w:rsidR="005C58CD" w:rsidRPr="00D6106A">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D6106A">
        <w:rPr>
          <w:rFonts w:ascii="Times New Roman" w:eastAsia="TimesNewRomanPSMT" w:hAnsi="Times New Roman"/>
          <w:bCs/>
          <w:sz w:val="24"/>
          <w:szCs w:val="24"/>
          <w:lang w:val="sr-Cyrl-CS"/>
        </w:rPr>
        <w:t>ЗЈН</w:t>
      </w:r>
      <w:r w:rsidR="0083171E" w:rsidRPr="00D6106A">
        <w:rPr>
          <w:rFonts w:ascii="Times New Roman" w:eastAsia="TimesNewRomanPSMT" w:hAnsi="Times New Roman"/>
          <w:bCs/>
          <w:sz w:val="24"/>
          <w:szCs w:val="24"/>
          <w:lang w:val="sr-Cyrl-CS"/>
        </w:rPr>
        <w:t xml:space="preserve"> уколико</w:t>
      </w:r>
      <w:r w:rsidR="0073404C" w:rsidRPr="00D6106A">
        <w:rPr>
          <w:rFonts w:ascii="Times New Roman" w:eastAsia="Times New Roman" w:hAnsi="Times New Roman"/>
          <w:spacing w:val="-4"/>
          <w:sz w:val="24"/>
          <w:szCs w:val="24"/>
        </w:rPr>
        <w:t xml:space="preserve"> </w:t>
      </w:r>
      <w:r w:rsidR="005C58CD" w:rsidRPr="00D6106A">
        <w:rPr>
          <w:rFonts w:ascii="Times New Roman" w:eastAsia="Times New Roman" w:hAnsi="Times New Roman"/>
          <w:spacing w:val="-4"/>
          <w:sz w:val="24"/>
          <w:szCs w:val="24"/>
        </w:rPr>
        <w:t>Наручилац у поступку прегледа и оцене понуда</w:t>
      </w:r>
      <w:r w:rsidR="005C58CD" w:rsidRPr="00D6106A">
        <w:rPr>
          <w:rFonts w:ascii="Times New Roman" w:eastAsia="Times New Roman" w:hAnsi="Times New Roman"/>
          <w:spacing w:val="-4"/>
          <w:sz w:val="24"/>
          <w:szCs w:val="24"/>
          <w:lang w:val="sr-Cyrl-RS"/>
        </w:rPr>
        <w:t xml:space="preserve"> </w:t>
      </w:r>
      <w:r w:rsidR="005C58CD" w:rsidRPr="00D6106A">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D6106A">
        <w:rPr>
          <w:rFonts w:ascii="Times New Roman" w:eastAsia="TimesNewRomanPSMT" w:hAnsi="Times New Roman"/>
          <w:bCs/>
          <w:sz w:val="24"/>
          <w:szCs w:val="24"/>
          <w:lang w:val="uz-Cyrl-UZ"/>
        </w:rPr>
        <w:t xml:space="preserve"> </w:t>
      </w:r>
      <w:r w:rsidR="005C58CD" w:rsidRPr="00D6106A">
        <w:rPr>
          <w:rFonts w:ascii="Times New Roman" w:hAnsi="Times New Roman"/>
          <w:sz w:val="24"/>
          <w:szCs w:val="24"/>
          <w:lang w:val="sr-Cyrl-RS"/>
        </w:rPr>
        <w:t xml:space="preserve">Ако </w:t>
      </w:r>
      <w:r w:rsidR="00D46494" w:rsidRPr="00D6106A">
        <w:rPr>
          <w:rFonts w:ascii="Times New Roman" w:hAnsi="Times New Roman"/>
          <w:sz w:val="24"/>
          <w:szCs w:val="24"/>
          <w:lang w:val="sr-Cyrl-RS"/>
        </w:rPr>
        <w:t>понуђач</w:t>
      </w:r>
      <w:r w:rsidR="005C58CD" w:rsidRPr="00D6106A">
        <w:rPr>
          <w:rFonts w:ascii="Times New Roman" w:hAnsi="Times New Roman"/>
          <w:sz w:val="24"/>
          <w:szCs w:val="24"/>
          <w:lang w:val="sr-Cyrl-RS"/>
        </w:rPr>
        <w:t xml:space="preserve"> не поступи </w:t>
      </w:r>
      <w:r w:rsidR="00E463E1" w:rsidRPr="00D6106A">
        <w:rPr>
          <w:rFonts w:ascii="Times New Roman" w:hAnsi="Times New Roman"/>
          <w:sz w:val="24"/>
          <w:szCs w:val="24"/>
          <w:lang w:val="sr-Cyrl-RS"/>
        </w:rPr>
        <w:t xml:space="preserve">на наведени </w:t>
      </w:r>
      <w:r w:rsidR="005C58CD" w:rsidRPr="00D6106A">
        <w:rPr>
          <w:rFonts w:ascii="Times New Roman" w:hAnsi="Times New Roman"/>
          <w:sz w:val="24"/>
          <w:szCs w:val="24"/>
          <w:lang w:val="sr-Cyrl-RS"/>
        </w:rPr>
        <w:t>начин понуда ће бити одбијена</w:t>
      </w:r>
      <w:r w:rsidR="00296493" w:rsidRPr="00D6106A">
        <w:rPr>
          <w:rFonts w:ascii="Times New Roman" w:hAnsi="Times New Roman"/>
          <w:sz w:val="24"/>
          <w:szCs w:val="24"/>
          <w:lang w:val="sr-Cyrl-RS"/>
        </w:rPr>
        <w:t xml:space="preserve"> као неприхватљива.</w:t>
      </w:r>
    </w:p>
    <w:p w14:paraId="1B08FE07" w14:textId="77777777" w:rsidR="005C58CD" w:rsidRPr="00D6106A" w:rsidRDefault="005C58CD" w:rsidP="00F90DD2">
      <w:pPr>
        <w:autoSpaceDE w:val="0"/>
        <w:autoSpaceDN w:val="0"/>
        <w:adjustRightInd w:val="0"/>
        <w:jc w:val="both"/>
        <w:rPr>
          <w:rFonts w:eastAsia="TimesNewRomanPSMT"/>
          <w:b/>
          <w:bCs/>
          <w:szCs w:val="24"/>
          <w:lang w:val="uz-Cyrl-UZ"/>
        </w:rPr>
      </w:pPr>
    </w:p>
    <w:p w14:paraId="43061FF2"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 xml:space="preserve">3.2. </w:t>
      </w:r>
      <w:r w:rsidRPr="00D6106A">
        <w:rPr>
          <w:rFonts w:eastAsia="TimesNewRomanPSMT"/>
          <w:b/>
          <w:bCs/>
          <w:iCs/>
          <w:szCs w:val="24"/>
          <w:u w:val="single"/>
        </w:rPr>
        <w:t>ПОДНОШЕЊЕ П</w:t>
      </w:r>
      <w:r w:rsidRPr="00D6106A">
        <w:rPr>
          <w:rFonts w:eastAsia="TimesNewRomanPSMT"/>
          <w:b/>
          <w:bCs/>
          <w:iCs/>
          <w:szCs w:val="24"/>
          <w:u w:val="single"/>
          <w:lang w:val="uz-Cyrl-UZ"/>
        </w:rPr>
        <w:t xml:space="preserve">ОНУДЕ И </w:t>
      </w:r>
      <w:r w:rsidRPr="00D6106A">
        <w:rPr>
          <w:rFonts w:eastAsia="TimesNewRomanPS-BoldMT"/>
          <w:b/>
          <w:bCs/>
          <w:iCs/>
          <w:szCs w:val="24"/>
          <w:u w:val="single"/>
        </w:rPr>
        <w:t>ПОПУЊАВАЊЕ ОБРАЗАЦА ДАТИХ У КОНКУРСНОЈ ДОКУМЕНТАЦИЈИ</w:t>
      </w:r>
    </w:p>
    <w:p w14:paraId="5D0452BD" w14:textId="77777777" w:rsidR="00F90DD2" w:rsidRPr="00D6106A"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14:paraId="09E715F9" w14:textId="77777777" w:rsidR="00267FBA"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Понуђач</w:t>
      </w:r>
      <w:r w:rsidRPr="00D6106A">
        <w:rPr>
          <w:rFonts w:ascii="Times New Roman" w:eastAsia="TimesNewRomanPSMT" w:hAnsi="Times New Roman"/>
          <w:bCs/>
          <w:sz w:val="24"/>
          <w:szCs w:val="24"/>
          <w:lang w:val="uz-Cyrl-UZ"/>
        </w:rPr>
        <w:t xml:space="preserve"> понуду</w:t>
      </w:r>
      <w:r w:rsidRPr="00D6106A">
        <w:rPr>
          <w:rFonts w:ascii="Times New Roman" w:eastAsia="TimesNewRomanPSMT" w:hAnsi="Times New Roman"/>
          <w:bCs/>
          <w:sz w:val="24"/>
          <w:szCs w:val="24"/>
        </w:rPr>
        <w:t xml:space="preserve"> подноси непосредно или путем поште у затвореној коверти</w:t>
      </w:r>
      <w:r w:rsidRPr="00D6106A">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D6106A">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Пожељно је да сви документи поднети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буду повезани траком у целину и запечаћени, тако</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да се не могу накнадно убацити, одстранити или заменити појединачни листови, односно прилози, а да се</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видно не оштете листови или печат.</w:t>
      </w:r>
    </w:p>
    <w:p w14:paraId="128A4BC5" w14:textId="65CCABD7" w:rsidR="00306408" w:rsidRPr="00D6106A" w:rsidRDefault="00306408" w:rsidP="00306408">
      <w:pPr>
        <w:suppressAutoHyphens w:val="0"/>
        <w:ind w:right="43" w:firstLine="720"/>
        <w:jc w:val="both"/>
        <w:rPr>
          <w:szCs w:val="24"/>
          <w:lang w:val="hr-HR" w:eastAsia="en-US"/>
        </w:rPr>
      </w:pPr>
      <w:r w:rsidRPr="00D6106A">
        <w:rPr>
          <w:szCs w:val="24"/>
          <w:lang w:val="hr-HR" w:eastAsia="en-US"/>
        </w:rPr>
        <w:t>Понуду доставити на адресу: Министарство пољоприв</w:t>
      </w:r>
      <w:r w:rsidR="00BB470C">
        <w:rPr>
          <w:szCs w:val="24"/>
          <w:lang w:val="hr-HR" w:eastAsia="en-US"/>
        </w:rPr>
        <w:t>реде</w:t>
      </w:r>
      <w:r w:rsidR="00BB470C">
        <w:rPr>
          <w:szCs w:val="24"/>
          <w:lang w:val="sr-Cyrl-RS" w:eastAsia="en-US"/>
        </w:rPr>
        <w:t>, шумарства и водопривреде</w:t>
      </w:r>
      <w:r w:rsidRPr="00D6106A">
        <w:rPr>
          <w:szCs w:val="24"/>
          <w:lang w:val="hr-HR" w:eastAsia="en-US"/>
        </w:rPr>
        <w:t xml:space="preserve"> - Управа за ветерину, Београд, Омладинских бригада 1, Писарница, са назнаком:</w:t>
      </w:r>
    </w:p>
    <w:p w14:paraId="5E896CCD" w14:textId="77777777" w:rsidR="00306408" w:rsidRPr="00D6106A" w:rsidRDefault="00306408" w:rsidP="00306408">
      <w:pPr>
        <w:suppressAutoHyphens w:val="0"/>
        <w:ind w:right="43" w:firstLine="720"/>
        <w:jc w:val="both"/>
        <w:rPr>
          <w:szCs w:val="24"/>
          <w:lang w:val="hr-HR" w:eastAsia="en-US"/>
        </w:rPr>
      </w:pPr>
    </w:p>
    <w:p w14:paraId="3756E0E9" w14:textId="42B6F628" w:rsidR="00306408" w:rsidRPr="00D6106A" w:rsidRDefault="00306408" w:rsidP="00306408">
      <w:pPr>
        <w:ind w:firstLine="720"/>
        <w:jc w:val="both"/>
        <w:rPr>
          <w:szCs w:val="24"/>
          <w:lang w:val="sr-Cyrl-RS" w:eastAsia="en-US"/>
        </w:rPr>
      </w:pPr>
      <w:r w:rsidRPr="00D6106A">
        <w:rPr>
          <w:szCs w:val="24"/>
          <w:lang w:val="hr-HR" w:eastAsia="en-US"/>
        </w:rPr>
        <w:t xml:space="preserve">,,Понуда за јавну набавку </w:t>
      </w:r>
      <w:r w:rsidR="0082070C" w:rsidRPr="00D6106A">
        <w:rPr>
          <w:szCs w:val="24"/>
          <w:lang w:val="sr-Cyrl-RS" w:eastAsia="en-US"/>
        </w:rPr>
        <w:t>добара</w:t>
      </w:r>
      <w:r w:rsidRPr="00D6106A">
        <w:rPr>
          <w:szCs w:val="24"/>
          <w:lang w:val="hr-HR" w:eastAsia="en-US"/>
        </w:rPr>
        <w:t xml:space="preserve"> –</w:t>
      </w:r>
      <w:r w:rsidR="00BB470C" w:rsidRPr="00754635">
        <w:rPr>
          <w:szCs w:val="24"/>
          <w:lang w:val="sr-Cyrl-RS" w:eastAsia="en-US"/>
        </w:rPr>
        <w:t>туберкулин</w:t>
      </w:r>
      <w:r w:rsidR="00BB470C">
        <w:rPr>
          <w:szCs w:val="24"/>
          <w:lang w:val="sr-Cyrl-RS" w:eastAsia="en-US"/>
        </w:rPr>
        <w:t>а</w:t>
      </w:r>
      <w:r w:rsidR="00BB470C" w:rsidRPr="00754635">
        <w:rPr>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Pr="00D6106A">
        <w:rPr>
          <w:szCs w:val="24"/>
          <w:lang w:val="sr-Cyrl-RS" w:eastAsia="en-US"/>
        </w:rPr>
        <w:t xml:space="preserve">, </w:t>
      </w:r>
      <w:r w:rsidR="000F7B82" w:rsidRPr="00D6106A">
        <w:rPr>
          <w:szCs w:val="24"/>
          <w:lang w:val="sr-Cyrl-RS" w:eastAsia="en-US"/>
        </w:rPr>
        <w:t xml:space="preserve">број јавне набавке </w:t>
      </w:r>
      <w:r w:rsidR="0065672B">
        <w:rPr>
          <w:szCs w:val="24"/>
          <w:lang w:val="sr-Cyrl-RS" w:eastAsia="en-US"/>
        </w:rPr>
        <w:t>ЈН О-</w:t>
      </w:r>
      <w:r w:rsidR="00BB470C">
        <w:rPr>
          <w:szCs w:val="24"/>
          <w:lang w:val="sr-Cyrl-RS" w:eastAsia="en-US"/>
        </w:rPr>
        <w:t>4/2019</w:t>
      </w:r>
      <w:r w:rsidRPr="00D6106A">
        <w:rPr>
          <w:szCs w:val="24"/>
          <w:lang w:val="hr-HR" w:eastAsia="en-US"/>
        </w:rPr>
        <w:t xml:space="preserve">"– </w:t>
      </w:r>
      <w:r w:rsidRPr="00D6106A">
        <w:rPr>
          <w:b/>
          <w:szCs w:val="24"/>
          <w:lang w:val="hr-HR" w:eastAsia="en-US"/>
        </w:rPr>
        <w:t>НЕ ОТВАРАТИ</w:t>
      </w:r>
    </w:p>
    <w:p w14:paraId="4A7D8B54" w14:textId="77777777" w:rsidR="00306408" w:rsidRPr="00D6106A" w:rsidRDefault="00306408" w:rsidP="00306408">
      <w:pPr>
        <w:ind w:firstLine="720"/>
        <w:jc w:val="both"/>
        <w:rPr>
          <w:szCs w:val="24"/>
          <w:lang w:val="sr-Cyrl-RS" w:eastAsia="en-US"/>
        </w:rPr>
      </w:pPr>
    </w:p>
    <w:p w14:paraId="20900EC8" w14:textId="1AFF2D67" w:rsidR="0086003E" w:rsidRPr="00D6106A" w:rsidRDefault="008049CB" w:rsidP="00306408">
      <w:pPr>
        <w:ind w:firstLine="720"/>
        <w:jc w:val="both"/>
        <w:rPr>
          <w:b/>
          <w:szCs w:val="24"/>
          <w:u w:val="single"/>
          <w:lang w:val="sr-Cyrl-RS"/>
        </w:rPr>
      </w:pPr>
      <w:r w:rsidRPr="00D6106A">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D6106A">
        <w:rPr>
          <w:rFonts w:eastAsia="ヒラギノ角ゴ Pro W3"/>
          <w:b/>
          <w:szCs w:val="24"/>
          <w:u w:val="single"/>
        </w:rPr>
        <w:t xml:space="preserve"> и то у радно време Наручиоца, радним данима од понедељка до петка од 07:30 до 15:30 часова.</w:t>
      </w:r>
    </w:p>
    <w:p w14:paraId="2FF53CB6" w14:textId="77777777" w:rsidR="006737D5" w:rsidRPr="00D6106A" w:rsidRDefault="006737D5" w:rsidP="00BE6342">
      <w:pPr>
        <w:autoSpaceDE w:val="0"/>
        <w:autoSpaceDN w:val="0"/>
        <w:adjustRightInd w:val="0"/>
        <w:ind w:right="360"/>
        <w:jc w:val="both"/>
        <w:rPr>
          <w:b/>
          <w:szCs w:val="24"/>
          <w:lang w:val="uz-Cyrl-UZ"/>
        </w:rPr>
      </w:pPr>
    </w:p>
    <w:p w14:paraId="6E26D254" w14:textId="4FE0AB28" w:rsidR="006737D5" w:rsidRPr="00D6106A" w:rsidRDefault="006737D5" w:rsidP="00F76A18">
      <w:pPr>
        <w:ind w:firstLine="720"/>
        <w:jc w:val="both"/>
        <w:rPr>
          <w:b/>
          <w:szCs w:val="24"/>
          <w:lang w:val="sr-Cyrl-RS"/>
        </w:rPr>
      </w:pPr>
      <w:r w:rsidRPr="00D6106A">
        <w:rPr>
          <w:b/>
          <w:szCs w:val="24"/>
          <w:lang w:val="sr-Cyrl-RS"/>
        </w:rPr>
        <w:t>Послове писарнице за Наручиоца врши писарница Управе за заједничке послове реп</w:t>
      </w:r>
      <w:r w:rsidR="005C6D72" w:rsidRPr="00D6106A">
        <w:rPr>
          <w:b/>
          <w:szCs w:val="24"/>
          <w:lang w:val="sr-Cyrl-RS"/>
        </w:rPr>
        <w:t>убличких органа – Омладинских бригада 1</w:t>
      </w:r>
      <w:r w:rsidRPr="00D6106A">
        <w:rPr>
          <w:b/>
          <w:szCs w:val="24"/>
          <w:lang w:val="sr-Cyrl-RS"/>
        </w:rPr>
        <w:t>, Београд, приземље.</w:t>
      </w:r>
    </w:p>
    <w:p w14:paraId="625FD3E7" w14:textId="77777777" w:rsidR="00F90DD2" w:rsidRPr="00D6106A" w:rsidRDefault="00F90DD2" w:rsidP="00F90DD2">
      <w:pPr>
        <w:autoSpaceDE w:val="0"/>
        <w:autoSpaceDN w:val="0"/>
        <w:adjustRightInd w:val="0"/>
        <w:ind w:left="1350" w:right="360" w:hanging="990"/>
        <w:jc w:val="both"/>
        <w:rPr>
          <w:rFonts w:eastAsia="TimesNewRomanPS-BoldMT"/>
          <w:b/>
          <w:bCs/>
          <w:szCs w:val="24"/>
          <w:lang w:val="uz-Cyrl-UZ"/>
        </w:rPr>
      </w:pPr>
    </w:p>
    <w:p w14:paraId="11513AA2"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D6106A">
        <w:rPr>
          <w:rFonts w:ascii="Times New Roman" w:eastAsia="TimesNewRomanPSMT" w:hAnsi="Times New Roman"/>
          <w:bCs/>
          <w:sz w:val="24"/>
          <w:szCs w:val="24"/>
          <w:lang w:val="uz-Cyrl-UZ"/>
        </w:rPr>
        <w:t xml:space="preserve"> понуђача</w:t>
      </w:r>
      <w:r w:rsidRPr="00D6106A">
        <w:rPr>
          <w:rFonts w:ascii="Times New Roman" w:eastAsia="TimesNewRomanPSMT" w:hAnsi="Times New Roman"/>
          <w:bCs/>
          <w:sz w:val="24"/>
          <w:szCs w:val="24"/>
          <w:lang w:val="uz-Cyrl-UZ"/>
        </w:rPr>
        <w:t xml:space="preserve">. Понуда мора бити јасна и недвосмислена. </w:t>
      </w:r>
    </w:p>
    <w:p w14:paraId="74431A09" w14:textId="77777777" w:rsidR="00547C00" w:rsidRPr="00D6106A" w:rsidRDefault="00547C00" w:rsidP="00227D91">
      <w:pPr>
        <w:pStyle w:val="ListParagraph"/>
        <w:ind w:left="0"/>
        <w:jc w:val="both"/>
        <w:rPr>
          <w:rFonts w:ascii="Times New Roman" w:eastAsia="TimesNewRomanPSMT" w:hAnsi="Times New Roman"/>
          <w:bCs/>
          <w:sz w:val="24"/>
          <w:szCs w:val="24"/>
          <w:lang w:val="uz-Cyrl-UZ"/>
        </w:rPr>
      </w:pPr>
    </w:p>
    <w:p w14:paraId="4D4ACC85" w14:textId="098AAA41" w:rsidR="00FC7D57" w:rsidRPr="00D6106A" w:rsidRDefault="00F90DD2" w:rsidP="00E856E8">
      <w:pPr>
        <w:pStyle w:val="ListParagraph"/>
        <w:ind w:left="0" w:firstLine="720"/>
        <w:jc w:val="both"/>
        <w:rPr>
          <w:rFonts w:ascii="Times New Roman" w:eastAsia="TimesNewRomanPSMT" w:hAnsi="Times New Roman"/>
          <w:bCs/>
          <w:sz w:val="24"/>
          <w:szCs w:val="24"/>
          <w:lang w:val="sr-Latn-RS"/>
        </w:rPr>
      </w:pPr>
      <w:r w:rsidRPr="00D6106A">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D6106A">
        <w:rPr>
          <w:rFonts w:ascii="Times New Roman" w:eastAsia="TimesNewRomanPSMT" w:hAnsi="Times New Roman"/>
          <w:bCs/>
          <w:sz w:val="24"/>
          <w:szCs w:val="24"/>
          <w:lang w:val="uz-Cyrl-UZ"/>
        </w:rPr>
        <w:t>С</w:t>
      </w:r>
      <w:r w:rsidRPr="00D6106A">
        <w:rPr>
          <w:rFonts w:ascii="Times New Roman" w:eastAsia="TimesNewRomanPSMT" w:hAnsi="Times New Roman"/>
          <w:bCs/>
          <w:sz w:val="24"/>
          <w:szCs w:val="24"/>
          <w:lang w:val="uz-Cyrl-UZ"/>
        </w:rPr>
        <w:t>поразумом о заједничком наступу</w:t>
      </w:r>
      <w:r w:rsidR="00DC697B" w:rsidRPr="00D6106A">
        <w:rPr>
          <w:rFonts w:ascii="Times New Roman" w:eastAsia="TimesNewRomanPSMT" w:hAnsi="Times New Roman"/>
          <w:bCs/>
          <w:sz w:val="24"/>
          <w:szCs w:val="24"/>
          <w:lang w:val="uz-Cyrl-UZ"/>
        </w:rPr>
        <w:t>, сходно члану 81. ст.</w:t>
      </w:r>
      <w:r w:rsidR="00267FBA" w:rsidRPr="00D6106A">
        <w:rPr>
          <w:rFonts w:ascii="Times New Roman" w:eastAsia="TimesNewRomanPSMT" w:hAnsi="Times New Roman"/>
          <w:bCs/>
          <w:sz w:val="24"/>
          <w:szCs w:val="24"/>
          <w:lang w:val="uz-Cyrl-UZ"/>
        </w:rPr>
        <w:t xml:space="preserve"> 4. и 5</w:t>
      </w:r>
      <w:r w:rsidR="00DC697B" w:rsidRPr="00D6106A">
        <w:rPr>
          <w:rFonts w:ascii="Times New Roman" w:eastAsia="TimesNewRomanPSMT" w:hAnsi="Times New Roman"/>
          <w:bCs/>
          <w:sz w:val="24"/>
          <w:szCs w:val="24"/>
          <w:lang w:val="uz-Cyrl-UZ"/>
        </w:rPr>
        <w:t>.</w:t>
      </w:r>
      <w:r w:rsidR="00267FBA" w:rsidRPr="00D6106A">
        <w:rPr>
          <w:rFonts w:ascii="Times New Roman" w:eastAsia="TimesNewRomanPSMT" w:hAnsi="Times New Roman"/>
          <w:bCs/>
          <w:sz w:val="24"/>
          <w:szCs w:val="24"/>
          <w:lang w:val="uz-Cyrl-UZ"/>
        </w:rPr>
        <w:t xml:space="preserve"> ЗЈН.</w:t>
      </w:r>
      <w:r w:rsidRPr="00D6106A">
        <w:rPr>
          <w:rFonts w:ascii="Times New Roman" w:eastAsia="TimesNewRomanPSMT" w:hAnsi="Times New Roman"/>
          <w:bCs/>
          <w:sz w:val="24"/>
          <w:szCs w:val="24"/>
          <w:lang w:val="uz-Cyrl-UZ"/>
        </w:rPr>
        <w:t xml:space="preserve"> </w:t>
      </w:r>
      <w:r w:rsidR="005B71B8" w:rsidRPr="00D6106A">
        <w:rPr>
          <w:rFonts w:ascii="Times New Roman" w:eastAsia="TimesNewRomanPSMT" w:hAnsi="Times New Roman"/>
          <w:bCs/>
          <w:sz w:val="24"/>
          <w:szCs w:val="24"/>
          <w:lang w:val="uz-Cyrl-UZ"/>
        </w:rPr>
        <w:t xml:space="preserve"> </w:t>
      </w:r>
      <w:r w:rsidR="00FC7D57" w:rsidRPr="00D6106A">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посебно</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 xml:space="preserve"> од стра</w:t>
      </w:r>
      <w:r w:rsidR="00E34CB3" w:rsidRPr="00D6106A">
        <w:rPr>
          <w:rFonts w:ascii="Times New Roman" w:eastAsia="TimesNewRomanPSMT" w:hAnsi="Times New Roman"/>
          <w:bCs/>
          <w:sz w:val="24"/>
          <w:szCs w:val="24"/>
          <w:lang w:val="uz-Cyrl-UZ"/>
        </w:rPr>
        <w:t>не сваког члана групе понуђача (</w:t>
      </w:r>
      <w:r w:rsidR="00B811B7" w:rsidRPr="00D6106A">
        <w:rPr>
          <w:rFonts w:ascii="Times New Roman" w:eastAsia="TimesNewRomanPSMT" w:hAnsi="Times New Roman"/>
          <w:bCs/>
          <w:sz w:val="24"/>
          <w:szCs w:val="24"/>
          <w:lang w:val="uz-Cyrl-UZ"/>
        </w:rPr>
        <w:t>Образац о исп</w:t>
      </w:r>
      <w:r w:rsidR="006C1EC2" w:rsidRPr="00D6106A">
        <w:rPr>
          <w:rFonts w:ascii="Times New Roman" w:eastAsia="TimesNewRomanPSMT" w:hAnsi="Times New Roman"/>
          <w:bCs/>
          <w:sz w:val="24"/>
          <w:szCs w:val="24"/>
          <w:lang w:val="uz-Cyrl-UZ"/>
        </w:rPr>
        <w:t>уњавању услова за члана групе по</w:t>
      </w:r>
      <w:r w:rsidR="00B811B7" w:rsidRPr="00D6106A">
        <w:rPr>
          <w:rFonts w:ascii="Times New Roman" w:eastAsia="TimesNewRomanPSMT" w:hAnsi="Times New Roman"/>
          <w:bCs/>
          <w:sz w:val="24"/>
          <w:szCs w:val="24"/>
          <w:lang w:val="uz-Cyrl-UZ"/>
        </w:rPr>
        <w:t xml:space="preserve">нуђача, </w:t>
      </w:r>
      <w:r w:rsidR="00E34CB3" w:rsidRPr="00D6106A">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D6106A" w:rsidRDefault="00F90DD2" w:rsidP="00435C91">
      <w:pPr>
        <w:pStyle w:val="ListParagraph"/>
        <w:spacing w:line="240" w:lineRule="auto"/>
        <w:ind w:left="0" w:firstLine="720"/>
        <w:jc w:val="both"/>
        <w:rPr>
          <w:rFonts w:ascii="Times New Roman" w:eastAsia="TimesNewRomanPSMT" w:hAnsi="Times New Roman"/>
          <w:bCs/>
          <w:sz w:val="24"/>
          <w:szCs w:val="24"/>
          <w:lang w:val="uz-Cyrl-UZ"/>
        </w:rPr>
      </w:pPr>
    </w:p>
    <w:p w14:paraId="71EA4E37" w14:textId="77777777" w:rsidR="000B4C56" w:rsidRPr="00D6106A" w:rsidRDefault="00F90DD2" w:rsidP="00435C91">
      <w:pPr>
        <w:pStyle w:val="ListParagraph"/>
        <w:spacing w:line="240" w:lineRule="auto"/>
        <w:ind w:left="0" w:firstLine="720"/>
        <w:jc w:val="both"/>
        <w:rPr>
          <w:rFonts w:ascii="Times New Roman" w:eastAsia="TimesNewRomanPS-BoldMT" w:hAnsi="Times New Roman"/>
          <w:bCs/>
          <w:sz w:val="24"/>
          <w:szCs w:val="24"/>
          <w:lang w:val="uz-Cyrl-UZ"/>
        </w:rPr>
      </w:pPr>
      <w:r w:rsidRPr="00D6106A">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D6106A">
        <w:rPr>
          <w:rFonts w:ascii="Times New Roman" w:eastAsia="TimesNewRomanPS-BoldMT" w:hAnsi="Times New Roman"/>
          <w:bCs/>
          <w:sz w:val="24"/>
          <w:szCs w:val="24"/>
          <w:lang w:val="uz-Cyrl-UZ"/>
        </w:rPr>
        <w:t>.</w:t>
      </w:r>
    </w:p>
    <w:p w14:paraId="44C789B1" w14:textId="77777777" w:rsidR="00F90DD2" w:rsidRPr="00D6106A" w:rsidRDefault="00F90DD2" w:rsidP="00F90DD2">
      <w:pPr>
        <w:autoSpaceDE w:val="0"/>
        <w:autoSpaceDN w:val="0"/>
        <w:adjustRightInd w:val="0"/>
        <w:jc w:val="both"/>
        <w:rPr>
          <w:rFonts w:eastAsia="TimesNewRomanPSMT"/>
          <w:b/>
          <w:bCs/>
          <w:iCs/>
          <w:szCs w:val="24"/>
          <w:u w:val="single"/>
          <w:lang w:val="sr-Cyrl-RS"/>
        </w:rPr>
      </w:pPr>
      <w:r w:rsidRPr="00D6106A">
        <w:rPr>
          <w:rFonts w:eastAsia="TimesNewRomanPSMT"/>
          <w:b/>
          <w:bCs/>
          <w:iCs/>
          <w:szCs w:val="24"/>
          <w:u w:val="single"/>
          <w:lang w:val="uz-Cyrl-UZ"/>
        </w:rPr>
        <w:t>3.3</w:t>
      </w:r>
      <w:r w:rsidRPr="00D6106A">
        <w:rPr>
          <w:rFonts w:eastAsia="TimesNewRomanPSMT"/>
          <w:b/>
          <w:bCs/>
          <w:iCs/>
          <w:szCs w:val="24"/>
          <w:u w:val="single"/>
        </w:rPr>
        <w:t>. ПАРТИЈЕ</w:t>
      </w:r>
    </w:p>
    <w:p w14:paraId="38E2D09B" w14:textId="77777777" w:rsidR="0082070C" w:rsidRPr="00D6106A" w:rsidRDefault="0082070C" w:rsidP="0082070C">
      <w:pPr>
        <w:autoSpaceDE w:val="0"/>
        <w:autoSpaceDN w:val="0"/>
        <w:adjustRightInd w:val="0"/>
        <w:jc w:val="both"/>
        <w:rPr>
          <w:rFonts w:eastAsia="TimesNewRomanPSMT"/>
          <w:bCs/>
          <w:szCs w:val="24"/>
          <w:lang w:val="sr-Cyrl-RS"/>
        </w:rPr>
      </w:pPr>
    </w:p>
    <w:p w14:paraId="35FA32ED" w14:textId="3BA1BCA9" w:rsidR="00F90DD2" w:rsidRPr="00D6106A" w:rsidRDefault="00F90DD2" w:rsidP="0082070C">
      <w:pPr>
        <w:autoSpaceDE w:val="0"/>
        <w:autoSpaceDN w:val="0"/>
        <w:adjustRightInd w:val="0"/>
        <w:jc w:val="both"/>
        <w:rPr>
          <w:rFonts w:eastAsia="TimesNewRomanPSMT"/>
          <w:bCs/>
          <w:szCs w:val="24"/>
          <w:lang w:val="uz-Cyrl-UZ"/>
        </w:rPr>
      </w:pPr>
      <w:r w:rsidRPr="00D6106A">
        <w:rPr>
          <w:rFonts w:eastAsia="TimesNewRomanPSMT"/>
          <w:bCs/>
          <w:szCs w:val="24"/>
        </w:rPr>
        <w:t xml:space="preserve">Предметна јавна набавка </w:t>
      </w:r>
      <w:r w:rsidR="00BD3514">
        <w:rPr>
          <w:rFonts w:eastAsia="TimesNewRomanPSMT"/>
          <w:bCs/>
          <w:szCs w:val="24"/>
          <w:lang w:val="sr-Cyrl-RS"/>
        </w:rPr>
        <w:t>ни</w:t>
      </w:r>
      <w:r w:rsidRPr="00D6106A">
        <w:rPr>
          <w:rFonts w:eastAsia="TimesNewRomanPSMT"/>
          <w:bCs/>
          <w:szCs w:val="24"/>
        </w:rPr>
        <w:t>је обликована у више партиј</w:t>
      </w:r>
      <w:r w:rsidRPr="00D6106A">
        <w:rPr>
          <w:rFonts w:eastAsia="TimesNewRomanPSMT"/>
          <w:bCs/>
          <w:szCs w:val="24"/>
          <w:lang w:val="uz-Cyrl-UZ"/>
        </w:rPr>
        <w:t>а.</w:t>
      </w:r>
    </w:p>
    <w:p w14:paraId="5A808FF4" w14:textId="77777777" w:rsidR="00F90DD2" w:rsidRPr="00D6106A" w:rsidRDefault="00F90DD2" w:rsidP="00F90DD2">
      <w:pPr>
        <w:autoSpaceDE w:val="0"/>
        <w:autoSpaceDN w:val="0"/>
        <w:adjustRightInd w:val="0"/>
        <w:jc w:val="both"/>
        <w:rPr>
          <w:rFonts w:eastAsia="TimesNewRomanPSMT"/>
          <w:b/>
          <w:bCs/>
          <w:szCs w:val="24"/>
          <w:lang w:val="uz-Cyrl-UZ"/>
        </w:rPr>
      </w:pPr>
    </w:p>
    <w:p w14:paraId="111F660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4</w:t>
      </w:r>
      <w:r w:rsidRPr="00D6106A">
        <w:rPr>
          <w:rFonts w:eastAsia="TimesNewRomanPSMT"/>
          <w:b/>
          <w:bCs/>
          <w:iCs/>
          <w:szCs w:val="24"/>
          <w:u w:val="single"/>
        </w:rPr>
        <w:t xml:space="preserve">. </w:t>
      </w:r>
      <w:r w:rsidRPr="00D6106A">
        <w:rPr>
          <w:rFonts w:eastAsia="TimesNewRomanPSMT"/>
          <w:b/>
          <w:bCs/>
          <w:iCs/>
          <w:szCs w:val="24"/>
          <w:u w:val="single"/>
          <w:lang w:val="uz-Cyrl-UZ"/>
        </w:rPr>
        <w:t>ВАРИЈАНТЕ ПОНУДЕ</w:t>
      </w:r>
    </w:p>
    <w:p w14:paraId="7C99BA9C" w14:textId="77777777" w:rsidR="00F90DD2" w:rsidRPr="00D6106A"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D6106A" w:rsidRDefault="00F90DD2" w:rsidP="00F90DD2">
      <w:pPr>
        <w:autoSpaceDE w:val="0"/>
        <w:autoSpaceDN w:val="0"/>
        <w:adjustRightInd w:val="0"/>
        <w:jc w:val="both"/>
        <w:rPr>
          <w:rFonts w:eastAsia="TimesNewRomanPSMT"/>
          <w:bCs/>
          <w:iCs/>
          <w:szCs w:val="24"/>
          <w:lang w:val="uz-Cyrl-UZ"/>
        </w:rPr>
      </w:pPr>
    </w:p>
    <w:p w14:paraId="752EDE3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3.5. ИЗМЕНЕ, ДОПУНЕ И ОПОЗИВ ПОНУДЕ</w:t>
      </w:r>
    </w:p>
    <w:p w14:paraId="220EE50E" w14:textId="77777777" w:rsidR="00F90DD2" w:rsidRPr="00D6106A"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D6106A">
        <w:rPr>
          <w:rFonts w:ascii="Times New Roman" w:eastAsia="TimesNewRomanPSMT" w:hAnsi="Times New Roman"/>
          <w:bCs/>
          <w:iCs/>
          <w:sz w:val="24"/>
          <w:szCs w:val="24"/>
          <w:lang w:val="uz-Cyrl-UZ"/>
        </w:rPr>
        <w:t>, телефон и</w:t>
      </w:r>
      <w:r w:rsidR="009A29FE" w:rsidRPr="00D6106A">
        <w:rPr>
          <w:rFonts w:ascii="Times New Roman" w:eastAsia="TimesNewRomanPSMT" w:hAnsi="Times New Roman"/>
          <w:bCs/>
          <w:iCs/>
          <w:sz w:val="24"/>
          <w:szCs w:val="24"/>
          <w:lang w:val="uz-Cyrl-UZ"/>
        </w:rPr>
        <w:t xml:space="preserve"> име и презиме особе за контакт.</w:t>
      </w:r>
    </w:p>
    <w:p w14:paraId="3B4DBACF" w14:textId="46516E63" w:rsidR="009A29FE" w:rsidRPr="00D6106A"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Измену, допуну или опозив понуде треба до</w:t>
      </w:r>
      <w:r w:rsidR="00EF416B" w:rsidRPr="00D6106A">
        <w:rPr>
          <w:rFonts w:ascii="Times New Roman" w:eastAsia="TimesNewRomanPSMT" w:hAnsi="Times New Roman"/>
          <w:bCs/>
          <w:iCs/>
          <w:sz w:val="24"/>
          <w:szCs w:val="24"/>
          <w:lang w:val="uz-Cyrl-UZ"/>
        </w:rPr>
        <w:t xml:space="preserve">ставити на адресу: </w:t>
      </w:r>
      <w:r w:rsidR="00614AC1" w:rsidRPr="00D6106A">
        <w:rPr>
          <w:rFonts w:ascii="Times New Roman" w:hAnsi="Times New Roman"/>
          <w:sz w:val="24"/>
          <w:szCs w:val="24"/>
          <w:lang w:val="hr-HR" w:eastAsia="en-US"/>
        </w:rPr>
        <w:t>Министарство пољопр</w:t>
      </w:r>
      <w:r w:rsidR="00514921">
        <w:rPr>
          <w:rFonts w:ascii="Times New Roman" w:hAnsi="Times New Roman"/>
          <w:sz w:val="24"/>
          <w:szCs w:val="24"/>
          <w:lang w:val="hr-HR" w:eastAsia="en-US"/>
        </w:rPr>
        <w:t>ивреде</w:t>
      </w:r>
      <w:r w:rsidR="00514921">
        <w:rPr>
          <w:rFonts w:ascii="Times New Roman" w:hAnsi="Times New Roman"/>
          <w:sz w:val="24"/>
          <w:szCs w:val="24"/>
          <w:lang w:val="sr-Cyrl-RS" w:eastAsia="en-US"/>
        </w:rPr>
        <w:t>, шумарства и водопривреде</w:t>
      </w:r>
      <w:r w:rsidR="00614AC1" w:rsidRPr="00D6106A">
        <w:rPr>
          <w:rFonts w:ascii="Times New Roman" w:hAnsi="Times New Roman"/>
          <w:sz w:val="24"/>
          <w:szCs w:val="24"/>
          <w:lang w:val="hr-HR" w:eastAsia="en-US"/>
        </w:rPr>
        <w:t xml:space="preserve"> - Управа за ветерину, Београд, Омладинских бригада 1</w:t>
      </w:r>
      <w:r w:rsidR="006737D5"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uz-Cyrl-UZ"/>
        </w:rPr>
        <w:t xml:space="preserve"> са назнаком:</w:t>
      </w:r>
    </w:p>
    <w:p w14:paraId="300479E2" w14:textId="200D435F" w:rsidR="00F90DD2" w:rsidRPr="00514921"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          </w:t>
      </w:r>
      <w:r w:rsidR="009A29FE"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„Измена понуде </w:t>
      </w:r>
      <w:r w:rsidR="009A29F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514921">
        <w:rPr>
          <w:rFonts w:ascii="Times New Roman" w:hAnsi="Times New Roman"/>
          <w:sz w:val="24"/>
          <w:szCs w:val="24"/>
          <w:lang w:val="sr-Cyrl-RS" w:eastAsia="en-US"/>
        </w:rPr>
        <w:t xml:space="preserve"> </w:t>
      </w:r>
      <w:r w:rsidR="00514921" w:rsidRPr="00514921">
        <w:rPr>
          <w:rFonts w:ascii="Times New Roman" w:hAnsi="Times New Roman"/>
          <w:sz w:val="24"/>
          <w:szCs w:val="24"/>
          <w:lang w:val="sr-Cyrl-RS" w:eastAsia="en-US"/>
        </w:rPr>
        <w:t>туберкулина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614AC1" w:rsidRPr="00514921">
        <w:rPr>
          <w:rFonts w:ascii="Times New Roman" w:hAnsi="Times New Roman"/>
          <w:sz w:val="24"/>
          <w:szCs w:val="24"/>
          <w:lang w:val="sr-Cyrl-RS" w:eastAsia="en-US"/>
        </w:rPr>
        <w:t xml:space="preserve">, </w:t>
      </w:r>
      <w:r w:rsidR="000F7B82" w:rsidRPr="00514921">
        <w:rPr>
          <w:rFonts w:ascii="Times New Roman" w:hAnsi="Times New Roman"/>
          <w:sz w:val="24"/>
          <w:szCs w:val="24"/>
          <w:lang w:val="sr-Cyrl-RS" w:eastAsia="en-US"/>
        </w:rPr>
        <w:t xml:space="preserve">број јавне набавке </w:t>
      </w:r>
      <w:r w:rsidR="0065672B" w:rsidRPr="00514921">
        <w:rPr>
          <w:rFonts w:ascii="Times New Roman" w:hAnsi="Times New Roman"/>
          <w:sz w:val="24"/>
          <w:szCs w:val="24"/>
          <w:lang w:val="sr-Cyrl-RS" w:eastAsia="en-US"/>
        </w:rPr>
        <w:t>ЈН О-</w:t>
      </w:r>
      <w:r w:rsidR="00514921">
        <w:rPr>
          <w:rFonts w:ascii="Times New Roman" w:hAnsi="Times New Roman"/>
          <w:sz w:val="24"/>
          <w:szCs w:val="24"/>
          <w:lang w:val="sr-Cyrl-RS" w:eastAsia="en-US"/>
        </w:rPr>
        <w:t>4/2019</w:t>
      </w:r>
      <w:r w:rsidR="00614AC1" w:rsidRPr="00514921">
        <w:rPr>
          <w:rFonts w:ascii="Times New Roman" w:eastAsia="Times New Roman" w:hAnsi="Times New Roman"/>
          <w:sz w:val="24"/>
          <w:szCs w:val="24"/>
          <w:lang w:val="sr-Cyrl-CS" w:eastAsia="ar-SA"/>
        </w:rPr>
        <w:t xml:space="preserve"> </w:t>
      </w:r>
      <w:r w:rsidR="005B71B8" w:rsidRPr="00514921">
        <w:rPr>
          <w:rFonts w:ascii="Times New Roman" w:hAnsi="Times New Roman"/>
          <w:sz w:val="24"/>
          <w:szCs w:val="24"/>
          <w:lang w:val="sr-Cyrl-RS"/>
        </w:rPr>
        <w:t>“</w:t>
      </w:r>
    </w:p>
    <w:p w14:paraId="36C48F0C" w14:textId="77777777" w:rsidR="00F90DD2" w:rsidRPr="00D6106A"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6770C761" w:rsidR="009C2961" w:rsidRPr="00D6106A"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„Допуна понуде </w:t>
      </w:r>
      <w:r w:rsidR="00227D91" w:rsidRPr="00D6106A">
        <w:rPr>
          <w:rFonts w:ascii="Times New Roman" w:eastAsia="Times New Roman" w:hAnsi="Times New Roman"/>
          <w:sz w:val="24"/>
          <w:szCs w:val="24"/>
          <w:lang w:val="sr-Cyrl-CS" w:eastAsia="ar-SA"/>
        </w:rPr>
        <w:t>за јавну набавку</w:t>
      </w:r>
      <w:r w:rsidR="00614AC1" w:rsidRPr="00D6106A">
        <w:rPr>
          <w:rFonts w:ascii="Times New Roman" w:hAnsi="Times New Roman"/>
          <w:sz w:val="24"/>
          <w:szCs w:val="24"/>
          <w:lang w:val="sr-Cyrl-RS"/>
        </w:rPr>
        <w:t xml:space="preserve"> </w:t>
      </w:r>
      <w:r w:rsidR="007460DE" w:rsidRPr="00D6106A">
        <w:rPr>
          <w:rFonts w:ascii="Times New Roman" w:hAnsi="Times New Roman"/>
          <w:sz w:val="24"/>
          <w:szCs w:val="24"/>
          <w:lang w:val="sr-Cyrl-RS" w:eastAsia="en-US"/>
        </w:rPr>
        <w:t>добра</w:t>
      </w:r>
      <w:r w:rsidR="007460DE" w:rsidRPr="00D6106A">
        <w:rPr>
          <w:rFonts w:ascii="Times New Roman" w:hAnsi="Times New Roman"/>
          <w:sz w:val="24"/>
          <w:szCs w:val="24"/>
          <w:lang w:eastAsia="en-US"/>
        </w:rPr>
        <w:t xml:space="preserve"> -</w:t>
      </w:r>
      <w:r w:rsidR="00514921">
        <w:rPr>
          <w:rFonts w:ascii="Times New Roman" w:hAnsi="Times New Roman"/>
          <w:sz w:val="24"/>
          <w:szCs w:val="24"/>
          <w:lang w:val="sr-Cyrl-RS" w:eastAsia="en-US"/>
        </w:rPr>
        <w:t xml:space="preserve"> </w:t>
      </w:r>
      <w:r w:rsidR="00514921" w:rsidRPr="00514921">
        <w:rPr>
          <w:rFonts w:ascii="Times New Roman" w:hAnsi="Times New Roman"/>
          <w:sz w:val="24"/>
          <w:szCs w:val="24"/>
          <w:lang w:val="sr-Cyrl-RS" w:eastAsia="en-US"/>
        </w:rPr>
        <w:t>туберкулина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C75729" w:rsidRPr="00D6106A">
        <w:rPr>
          <w:rFonts w:ascii="Times New Roman" w:hAnsi="Times New Roman"/>
          <w:sz w:val="24"/>
          <w:szCs w:val="24"/>
          <w:lang w:val="sr-Cyrl-RS" w:eastAsia="en-US"/>
        </w:rPr>
        <w:t xml:space="preserve">, број јавне набавке </w:t>
      </w:r>
      <w:r w:rsidR="0065672B">
        <w:rPr>
          <w:rFonts w:ascii="Times New Roman" w:hAnsi="Times New Roman"/>
          <w:sz w:val="24"/>
          <w:szCs w:val="24"/>
          <w:lang w:val="sr-Cyrl-RS" w:eastAsia="en-US"/>
        </w:rPr>
        <w:t>ЈН О-</w:t>
      </w:r>
      <w:r w:rsidR="00514921">
        <w:rPr>
          <w:rFonts w:ascii="Times New Roman" w:hAnsi="Times New Roman"/>
          <w:sz w:val="24"/>
          <w:szCs w:val="24"/>
          <w:lang w:val="sr-Cyrl-RS" w:eastAsia="en-US"/>
        </w:rPr>
        <w:t>4/2019</w:t>
      </w:r>
      <w:r w:rsidR="005B71B8" w:rsidRPr="00D6106A">
        <w:rPr>
          <w:rFonts w:ascii="Times New Roman" w:hAnsi="Times New Roman"/>
          <w:sz w:val="24"/>
          <w:szCs w:val="24"/>
          <w:lang w:val="sr-Cyrl-RS"/>
        </w:rPr>
        <w:t>“</w:t>
      </w:r>
    </w:p>
    <w:p w14:paraId="66FE38B8" w14:textId="64A68197" w:rsidR="009C2961" w:rsidRPr="00D6106A" w:rsidRDefault="005B71B8" w:rsidP="005B71B8">
      <w:pPr>
        <w:suppressAutoHyphens w:val="0"/>
        <w:spacing w:after="200" w:line="276" w:lineRule="auto"/>
        <w:jc w:val="both"/>
        <w:rPr>
          <w:rFonts w:eastAsia="TimesNewRomanPSMT"/>
          <w:bCs/>
          <w:iCs/>
          <w:szCs w:val="24"/>
          <w:lang w:val="uz-Cyrl-UZ"/>
        </w:rPr>
      </w:pPr>
      <w:r w:rsidRPr="00D6106A">
        <w:rPr>
          <w:rFonts w:eastAsia="Calibri"/>
          <w:szCs w:val="24"/>
          <w:lang w:val="sr-Cyrl-RS" w:eastAsia="en-US"/>
        </w:rPr>
        <w:t xml:space="preserve">           </w:t>
      </w:r>
      <w:r w:rsidR="009C2961" w:rsidRPr="00D6106A">
        <w:rPr>
          <w:rFonts w:eastAsia="Calibri"/>
          <w:szCs w:val="24"/>
          <w:lang w:val="sr-Cyrl-RS" w:eastAsia="en-US"/>
        </w:rPr>
        <w:t xml:space="preserve">„Измена и допуна понуде </w:t>
      </w:r>
      <w:r w:rsidR="007460DE" w:rsidRPr="00D6106A">
        <w:rPr>
          <w:szCs w:val="24"/>
        </w:rPr>
        <w:t>за јавну на</w:t>
      </w:r>
      <w:r w:rsidR="007460DE" w:rsidRPr="00D6106A">
        <w:rPr>
          <w:szCs w:val="24"/>
          <w:lang w:val="sr-Cyrl-RS"/>
        </w:rPr>
        <w:t xml:space="preserve">бавку </w:t>
      </w:r>
      <w:r w:rsidR="007460DE" w:rsidRPr="00D6106A">
        <w:rPr>
          <w:rFonts w:eastAsia="Calibri"/>
          <w:szCs w:val="24"/>
          <w:lang w:val="sr-Cyrl-RS" w:eastAsia="en-US"/>
        </w:rPr>
        <w:t>добра</w:t>
      </w:r>
      <w:r w:rsidR="00514921">
        <w:rPr>
          <w:rFonts w:eastAsia="Calibri"/>
          <w:szCs w:val="24"/>
          <w:lang w:val="sr-Cyrl-RS" w:eastAsia="en-US"/>
        </w:rPr>
        <w:t xml:space="preserve"> </w:t>
      </w:r>
      <w:r w:rsidR="00514921" w:rsidRPr="00754635">
        <w:rPr>
          <w:szCs w:val="24"/>
          <w:lang w:val="sr-Cyrl-RS" w:eastAsia="en-US"/>
        </w:rPr>
        <w:t>туберкулин</w:t>
      </w:r>
      <w:r w:rsidR="00514921">
        <w:rPr>
          <w:szCs w:val="24"/>
          <w:lang w:val="sr-Cyrl-RS" w:eastAsia="en-US"/>
        </w:rPr>
        <w:t>а</w:t>
      </w:r>
      <w:r w:rsidR="00514921" w:rsidRPr="00754635">
        <w:rPr>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514921">
        <w:rPr>
          <w:rFonts w:eastAsia="Calibri"/>
          <w:szCs w:val="24"/>
          <w:lang w:val="sr-Cyrl-RS" w:eastAsia="en-US"/>
        </w:rPr>
        <w:t xml:space="preserve"> </w:t>
      </w:r>
      <w:r w:rsidR="00C75729" w:rsidRPr="00D6106A">
        <w:rPr>
          <w:szCs w:val="24"/>
          <w:lang w:val="sr-Cyrl-RS" w:eastAsia="en-US"/>
        </w:rPr>
        <w:t xml:space="preserve">, број јавне набавке </w:t>
      </w:r>
      <w:r w:rsidR="0065672B">
        <w:rPr>
          <w:szCs w:val="24"/>
          <w:lang w:val="sr-Cyrl-RS" w:eastAsia="en-US"/>
        </w:rPr>
        <w:t>ЈН О-</w:t>
      </w:r>
      <w:r w:rsidR="00514921">
        <w:rPr>
          <w:szCs w:val="24"/>
          <w:lang w:val="sr-Cyrl-RS" w:eastAsia="en-US"/>
        </w:rPr>
        <w:t>4/2019</w:t>
      </w:r>
      <w:r w:rsidRPr="00D6106A">
        <w:rPr>
          <w:szCs w:val="24"/>
          <w:lang w:val="sr-Cyrl-RS"/>
        </w:rPr>
        <w:t>“</w:t>
      </w:r>
    </w:p>
    <w:p w14:paraId="41D2E367" w14:textId="77777777" w:rsidR="009A29FE" w:rsidRPr="00D6106A"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или</w:t>
      </w:r>
    </w:p>
    <w:p w14:paraId="526ACA39" w14:textId="77777777" w:rsidR="009A29FE" w:rsidRPr="00D6106A"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14:paraId="65DCC472" w14:textId="560A8168" w:rsidR="009A29FE" w:rsidRPr="00514921" w:rsidRDefault="00F90DD2" w:rsidP="009A29FE">
      <w:pPr>
        <w:pStyle w:val="ListParagraph"/>
        <w:spacing w:line="240" w:lineRule="auto"/>
        <w:ind w:left="0" w:firstLine="72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„Опозив понуде </w:t>
      </w:r>
      <w:r w:rsidR="007460D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514921">
        <w:rPr>
          <w:rFonts w:ascii="Times New Roman" w:hAnsi="Times New Roman"/>
          <w:sz w:val="24"/>
          <w:szCs w:val="24"/>
          <w:lang w:val="sr-Cyrl-RS" w:eastAsia="en-US"/>
        </w:rPr>
        <w:t xml:space="preserve"> </w:t>
      </w:r>
      <w:r w:rsidR="00514921" w:rsidRPr="00514921">
        <w:rPr>
          <w:rFonts w:ascii="Times New Roman" w:hAnsi="Times New Roman"/>
          <w:sz w:val="24"/>
          <w:szCs w:val="24"/>
          <w:lang w:val="sr-Cyrl-RS" w:eastAsia="en-US"/>
        </w:rPr>
        <w:t>туберкулина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C75729" w:rsidRPr="00514921">
        <w:rPr>
          <w:rFonts w:ascii="Times New Roman" w:hAnsi="Times New Roman"/>
          <w:sz w:val="24"/>
          <w:szCs w:val="24"/>
          <w:lang w:val="sr-Cyrl-RS" w:eastAsia="en-US"/>
        </w:rPr>
        <w:t xml:space="preserve">, број јавне набавке </w:t>
      </w:r>
      <w:r w:rsidR="00514921">
        <w:rPr>
          <w:rFonts w:ascii="Times New Roman" w:hAnsi="Times New Roman"/>
          <w:sz w:val="24"/>
          <w:szCs w:val="24"/>
          <w:lang w:val="sr-Cyrl-RS" w:eastAsia="en-US"/>
        </w:rPr>
        <w:t>ЈН О-04/2019</w:t>
      </w:r>
      <w:r w:rsidR="005B71B8" w:rsidRPr="00514921">
        <w:rPr>
          <w:rFonts w:ascii="Times New Roman" w:hAnsi="Times New Roman"/>
          <w:sz w:val="24"/>
          <w:szCs w:val="24"/>
          <w:lang w:val="sr-Cyrl-RS"/>
        </w:rPr>
        <w:t>“</w:t>
      </w:r>
    </w:p>
    <w:p w14:paraId="61693E27" w14:textId="77777777" w:rsidR="006737D5" w:rsidRPr="00D6106A" w:rsidRDefault="006737D5" w:rsidP="009A29FE">
      <w:pPr>
        <w:pStyle w:val="ListParagraph"/>
        <w:autoSpaceDE w:val="0"/>
        <w:autoSpaceDN w:val="0"/>
        <w:adjustRightInd w:val="0"/>
        <w:spacing w:after="0" w:line="240" w:lineRule="auto"/>
        <w:rPr>
          <w:rFonts w:ascii="Times New Roman" w:eastAsia="TimesNewRomanPSMT" w:hAnsi="Times New Roman"/>
          <w:b/>
          <w:bCs/>
          <w:iCs/>
          <w:sz w:val="24"/>
          <w:szCs w:val="24"/>
          <w:u w:val="single"/>
          <w:lang w:val="sr-Cyrl-RS"/>
        </w:rPr>
      </w:pPr>
    </w:p>
    <w:p w14:paraId="1D8237DC" w14:textId="34038676" w:rsidR="006737D5" w:rsidRPr="00D6106A" w:rsidRDefault="006737D5" w:rsidP="00DC697B">
      <w:pPr>
        <w:ind w:firstLine="720"/>
        <w:jc w:val="both"/>
        <w:rPr>
          <w:szCs w:val="24"/>
          <w:lang w:val="sr-Cyrl-RS"/>
        </w:rPr>
      </w:pPr>
      <w:r w:rsidRPr="00D6106A">
        <w:rPr>
          <w:szCs w:val="24"/>
          <w:lang w:val="sr-Cyrl-RS"/>
        </w:rPr>
        <w:t>Послове писарнице за Наручиоца врши писарница Управе за заједничке послове реп</w:t>
      </w:r>
      <w:r w:rsidR="00614AC1" w:rsidRPr="00D6106A">
        <w:rPr>
          <w:szCs w:val="24"/>
          <w:lang w:val="sr-Cyrl-RS"/>
        </w:rPr>
        <w:t>убличких органа – Омладиснских бригада 1</w:t>
      </w:r>
      <w:r w:rsidRPr="00D6106A">
        <w:rPr>
          <w:szCs w:val="24"/>
          <w:lang w:val="sr-Cyrl-RS"/>
        </w:rPr>
        <w:t>, Београд, приземље.</w:t>
      </w:r>
    </w:p>
    <w:p w14:paraId="1B5D2CAA"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087433B"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3.6. </w:t>
      </w:r>
      <w:r w:rsidRPr="00D6106A">
        <w:rPr>
          <w:rFonts w:eastAsia="TimesNewRomanPSMT"/>
          <w:b/>
          <w:bCs/>
          <w:iCs/>
          <w:szCs w:val="24"/>
          <w:u w:val="single"/>
        </w:rPr>
        <w:t>УЧЕСТВОВАЊЕ У ЗАЈЕДНИЧКОЈ П</w:t>
      </w:r>
      <w:r w:rsidRPr="00D6106A">
        <w:rPr>
          <w:rFonts w:eastAsia="TimesNewRomanPSMT"/>
          <w:b/>
          <w:bCs/>
          <w:iCs/>
          <w:szCs w:val="24"/>
          <w:u w:val="single"/>
          <w:lang w:val="uz-Cyrl-UZ"/>
        </w:rPr>
        <w:t>ОНУДИ</w:t>
      </w:r>
      <w:r w:rsidRPr="00D6106A">
        <w:rPr>
          <w:rFonts w:eastAsia="TimesNewRomanPSMT"/>
          <w:b/>
          <w:bCs/>
          <w:iCs/>
          <w:szCs w:val="24"/>
          <w:u w:val="single"/>
        </w:rPr>
        <w:t xml:space="preserve"> ИЛИ КАО ПОДИЗВОЂАЧ</w:t>
      </w:r>
    </w:p>
    <w:p w14:paraId="402B2798"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29AC10B"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може да поднесе само једну </w:t>
      </w:r>
      <w:r w:rsidRPr="00D6106A">
        <w:rPr>
          <w:rFonts w:ascii="Times New Roman" w:eastAsia="TimesNewRomanPSMT" w:hAnsi="Times New Roman"/>
          <w:bCs/>
          <w:sz w:val="24"/>
          <w:szCs w:val="24"/>
          <w:lang w:val="uz-Cyrl-UZ"/>
        </w:rPr>
        <w:t>понуду.</w:t>
      </w:r>
    </w:p>
    <w:p w14:paraId="15ECA02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ће бити одбијене.</w:t>
      </w:r>
    </w:p>
    <w:p w14:paraId="31C809BA" w14:textId="77777777" w:rsidR="00F90DD2" w:rsidRPr="00D6106A" w:rsidRDefault="00F90DD2" w:rsidP="00F90DD2">
      <w:pPr>
        <w:autoSpaceDE w:val="0"/>
        <w:autoSpaceDN w:val="0"/>
        <w:adjustRightInd w:val="0"/>
        <w:jc w:val="both"/>
        <w:rPr>
          <w:rFonts w:eastAsia="TimesNewRomanPSMT"/>
          <w:b/>
          <w:bCs/>
          <w:szCs w:val="24"/>
        </w:rPr>
      </w:pPr>
    </w:p>
    <w:p w14:paraId="6229E21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7</w:t>
      </w:r>
      <w:r w:rsidRPr="00D6106A">
        <w:rPr>
          <w:rFonts w:eastAsia="TimesNewRomanPSMT"/>
          <w:b/>
          <w:bCs/>
          <w:iCs/>
          <w:szCs w:val="24"/>
          <w:u w:val="single"/>
        </w:rPr>
        <w:t xml:space="preserve">. </w:t>
      </w:r>
      <w:r w:rsidRPr="00D6106A">
        <w:rPr>
          <w:rFonts w:eastAsia="TimesNewRomanPSMT"/>
          <w:b/>
          <w:bCs/>
          <w:iCs/>
          <w:szCs w:val="24"/>
          <w:u w:val="single"/>
          <w:lang w:val="uz-Cyrl-UZ"/>
        </w:rPr>
        <w:t>УЧЕШЋЕ</w:t>
      </w:r>
      <w:r w:rsidRPr="00D6106A">
        <w:rPr>
          <w:rFonts w:eastAsia="TimesNewRomanPSMT"/>
          <w:b/>
          <w:bCs/>
          <w:iCs/>
          <w:szCs w:val="24"/>
          <w:u w:val="single"/>
        </w:rPr>
        <w:t xml:space="preserve"> ПОДИЗВОЂАЧА</w:t>
      </w:r>
    </w:p>
    <w:p w14:paraId="7BD344B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72FF77A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Уколико</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w:t>
      </w:r>
      <w:r w:rsidRPr="00D6106A">
        <w:rPr>
          <w:rFonts w:ascii="Times New Roman" w:eastAsia="TimesNewRomanPSMT" w:hAnsi="Times New Roman"/>
          <w:bCs/>
          <w:sz w:val="24"/>
          <w:szCs w:val="24"/>
        </w:rPr>
        <w:t>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подноси понуду са подизвођачем,</w:t>
      </w:r>
      <w:r w:rsidRPr="00D6106A">
        <w:rPr>
          <w:rFonts w:ascii="Times New Roman" w:eastAsia="TimesNewRomanPSMT" w:hAnsi="Times New Roman"/>
          <w:bCs/>
          <w:sz w:val="24"/>
          <w:szCs w:val="24"/>
        </w:rPr>
        <w:t xml:space="preserve"> дужан </w:t>
      </w:r>
      <w:r w:rsidRPr="00D6106A">
        <w:rPr>
          <w:rFonts w:ascii="Times New Roman" w:eastAsia="TimesNewRomanPSMT" w:hAnsi="Times New Roman"/>
          <w:bCs/>
          <w:sz w:val="24"/>
          <w:szCs w:val="24"/>
          <w:lang w:val="uz-Cyrl-UZ"/>
        </w:rPr>
        <w:t xml:space="preserve">је </w:t>
      </w:r>
      <w:r w:rsidRPr="00D6106A">
        <w:rPr>
          <w:rFonts w:ascii="Times New Roman" w:eastAsia="TimesNewRomanPSMT" w:hAnsi="Times New Roman"/>
          <w:bCs/>
          <w:sz w:val="24"/>
          <w:szCs w:val="24"/>
        </w:rPr>
        <w:t>да</w:t>
      </w:r>
      <w:r w:rsidRPr="00D6106A">
        <w:rPr>
          <w:rFonts w:ascii="Times New Roman" w:eastAsia="TimesNewRomanPSMT" w:hAnsi="Times New Roman"/>
          <w:bCs/>
          <w:sz w:val="24"/>
          <w:szCs w:val="24"/>
          <w:lang w:val="uz-Cyrl-UZ"/>
        </w:rPr>
        <w:t xml:space="preserve"> у понуди наведе да ће </w:t>
      </w:r>
      <w:r w:rsidRPr="00D6106A">
        <w:rPr>
          <w:rFonts w:ascii="Times New Roman" w:eastAsia="TimesNewRomanPSMT" w:hAnsi="Times New Roman"/>
          <w:bCs/>
          <w:sz w:val="24"/>
          <w:szCs w:val="24"/>
        </w:rPr>
        <w:t>изв</w:t>
      </w:r>
      <w:r w:rsidRPr="00D6106A">
        <w:rPr>
          <w:rFonts w:ascii="Times New Roman" w:eastAsia="TimesNewRomanPSMT" w:hAnsi="Times New Roman"/>
          <w:bCs/>
          <w:sz w:val="24"/>
          <w:szCs w:val="24"/>
          <w:lang w:val="uz-Cyrl-UZ"/>
        </w:rPr>
        <w:t xml:space="preserve">ршење набавке делимично </w:t>
      </w:r>
      <w:r w:rsidRPr="00D6106A">
        <w:rPr>
          <w:rFonts w:ascii="Times New Roman" w:eastAsia="TimesNewRomanPSMT" w:hAnsi="Times New Roman"/>
          <w:bCs/>
          <w:sz w:val="24"/>
          <w:szCs w:val="24"/>
        </w:rPr>
        <w:t>повери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D6106A">
        <w:rPr>
          <w:rFonts w:ascii="Times New Roman" w:eastAsia="TimesNewRomanPSMT" w:hAnsi="Times New Roman"/>
          <w:bCs/>
          <w:sz w:val="24"/>
          <w:szCs w:val="24"/>
          <w:lang w:val="uz-Cyrl-UZ"/>
        </w:rPr>
        <w:t>као и</w:t>
      </w:r>
      <w:r w:rsidRPr="00D6106A">
        <w:rPr>
          <w:rFonts w:ascii="Times New Roman" w:eastAsia="TimesNewRomanPSMT" w:hAnsi="Times New Roman"/>
          <w:bCs/>
          <w:sz w:val="24"/>
          <w:szCs w:val="24"/>
        </w:rPr>
        <w:t xml:space="preserve"> део предмета набавке који ће извршити преко подизвођача</w:t>
      </w:r>
      <w:r w:rsidRPr="00D6106A">
        <w:rPr>
          <w:rFonts w:ascii="Times New Roman" w:eastAsia="TimesNewRomanPSMT" w:hAnsi="Times New Roman"/>
          <w:bCs/>
          <w:sz w:val="24"/>
          <w:szCs w:val="24"/>
          <w:lang w:val="uz-Cyrl-UZ"/>
        </w:rPr>
        <w:t>.</w:t>
      </w:r>
    </w:p>
    <w:p w14:paraId="4D9DCF1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Понуђач</w:t>
      </w:r>
      <w:r w:rsidR="004A2E66" w:rsidRPr="00D6106A">
        <w:rPr>
          <w:rFonts w:ascii="Times New Roman" w:eastAsia="TimesNewRomanPSMT" w:hAnsi="Times New Roman"/>
          <w:bCs/>
          <w:sz w:val="24"/>
          <w:szCs w:val="24"/>
          <w:lang w:val="uz-Cyrl-UZ"/>
        </w:rPr>
        <w:t>, уколико његова понуда буде оцењена као најповољнија,</w:t>
      </w:r>
      <w:r w:rsidRPr="00D6106A">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D6106A">
        <w:rPr>
          <w:rFonts w:ascii="Times New Roman" w:eastAsia="TimesNewRomanPSMT" w:hAnsi="Times New Roman"/>
          <w:bCs/>
          <w:sz w:val="24"/>
          <w:szCs w:val="24"/>
          <w:lang w:val="uz-Cyrl-UZ"/>
        </w:rPr>
        <w:t xml:space="preserve"> конкурсном документаци</w:t>
      </w:r>
      <w:r w:rsidR="007008FB" w:rsidRPr="00D6106A">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 xml:space="preserve">нуђач </w:t>
      </w:r>
      <w:r w:rsidRPr="00D6106A">
        <w:rPr>
          <w:rFonts w:ascii="Times New Roman" w:eastAsia="TimesNewRomanPSMT" w:hAnsi="Times New Roman"/>
          <w:bCs/>
          <w:sz w:val="24"/>
          <w:szCs w:val="24"/>
        </w:rPr>
        <w:t>је дужан да наручиоцу, на његов захтев, омогући приступ код</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подизвођача ради утврђивања</w:t>
      </w:r>
      <w:r w:rsidR="00DC697B" w:rsidRPr="00D6106A">
        <w:rPr>
          <w:rFonts w:ascii="Times New Roman" w:eastAsia="TimesNewRomanPSMT" w:hAnsi="Times New Roman"/>
          <w:bCs/>
          <w:sz w:val="24"/>
          <w:szCs w:val="24"/>
          <w:lang w:val="sr-Cyrl-RS"/>
        </w:rPr>
        <w:t xml:space="preserve"> и провере</w:t>
      </w:r>
      <w:r w:rsidRPr="00D6106A">
        <w:rPr>
          <w:rFonts w:ascii="Times New Roman" w:eastAsia="TimesNewRomanPSMT" w:hAnsi="Times New Roman"/>
          <w:bCs/>
          <w:sz w:val="24"/>
          <w:szCs w:val="24"/>
        </w:rPr>
        <w:t xml:space="preserve"> испуњености услова.</w:t>
      </w:r>
    </w:p>
    <w:p w14:paraId="6E1E3035" w14:textId="77777777" w:rsidR="00F90DD2" w:rsidRPr="00D6106A" w:rsidRDefault="00F90DD2" w:rsidP="00F90DD2">
      <w:pPr>
        <w:autoSpaceDE w:val="0"/>
        <w:autoSpaceDN w:val="0"/>
        <w:adjustRightInd w:val="0"/>
        <w:jc w:val="both"/>
        <w:rPr>
          <w:rFonts w:eastAsia="TimesNewRomanPS-BoldMT"/>
          <w:b/>
          <w:bCs/>
          <w:szCs w:val="24"/>
          <w:lang w:val="uz-Cyrl-UZ"/>
        </w:rPr>
      </w:pPr>
    </w:p>
    <w:p w14:paraId="172C45A9"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3.8. ПОДНОШЕЊЕ ЗАЈЕДНИЧКЕ ПОНУДЕ </w:t>
      </w:r>
    </w:p>
    <w:p w14:paraId="18792729" w14:textId="77777777" w:rsidR="00F90DD2" w:rsidRPr="00D6106A" w:rsidRDefault="00F90DD2" w:rsidP="00F90DD2">
      <w:pPr>
        <w:autoSpaceDE w:val="0"/>
        <w:autoSpaceDN w:val="0"/>
        <w:adjustRightInd w:val="0"/>
        <w:jc w:val="both"/>
        <w:rPr>
          <w:rFonts w:eastAsia="TimesNewRomanPSMT"/>
          <w:b/>
          <w:bCs/>
          <w:szCs w:val="24"/>
          <w:lang w:val="uz-Cyrl-UZ"/>
        </w:rPr>
      </w:pPr>
    </w:p>
    <w:p w14:paraId="7ADFFD4C"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онуду</w:t>
      </w:r>
      <w:r w:rsidRPr="00D6106A">
        <w:rPr>
          <w:rFonts w:ascii="Times New Roman" w:eastAsia="TimesNewRomanPSMT" w:hAnsi="Times New Roman"/>
          <w:bCs/>
          <w:sz w:val="24"/>
          <w:szCs w:val="24"/>
        </w:rPr>
        <w:t xml:space="preserve"> може поднети група </w:t>
      </w:r>
      <w:r w:rsidRPr="00D6106A">
        <w:rPr>
          <w:rFonts w:ascii="Times New Roman" w:eastAsia="TimesNewRomanPSMT" w:hAnsi="Times New Roman"/>
          <w:bCs/>
          <w:sz w:val="24"/>
          <w:szCs w:val="24"/>
          <w:lang w:val="uz-Cyrl-UZ"/>
        </w:rPr>
        <w:t>понуђача</w:t>
      </w:r>
      <w:r w:rsidRPr="00D6106A">
        <w:rPr>
          <w:rFonts w:ascii="Times New Roman" w:eastAsia="TimesNewRomanPSMT" w:hAnsi="Times New Roman"/>
          <w:bCs/>
          <w:sz w:val="24"/>
          <w:szCs w:val="24"/>
        </w:rPr>
        <w:t>.</w:t>
      </w:r>
    </w:p>
    <w:p w14:paraId="7E054FA8" w14:textId="77777777" w:rsidR="000B66F0" w:rsidRPr="00D6106A" w:rsidRDefault="000B66F0" w:rsidP="000B66F0">
      <w:pPr>
        <w:suppressAutoHyphens w:val="0"/>
        <w:autoSpaceDE w:val="0"/>
        <w:autoSpaceDN w:val="0"/>
        <w:adjustRightInd w:val="0"/>
        <w:ind w:firstLine="720"/>
        <w:rPr>
          <w:szCs w:val="24"/>
          <w:lang w:val="uz-Cyrl-UZ" w:eastAsia="en-US"/>
        </w:rPr>
      </w:pPr>
    </w:p>
    <w:p w14:paraId="2CCDD465" w14:textId="77777777" w:rsidR="000B66F0" w:rsidRPr="00D6106A" w:rsidRDefault="000B66F0" w:rsidP="000B66F0">
      <w:pPr>
        <w:suppressAutoHyphens w:val="0"/>
        <w:autoSpaceDE w:val="0"/>
        <w:autoSpaceDN w:val="0"/>
        <w:adjustRightInd w:val="0"/>
        <w:ind w:firstLine="720"/>
        <w:rPr>
          <w:szCs w:val="24"/>
          <w:lang w:val="uz-Cyrl-UZ" w:eastAsia="en-US"/>
        </w:rPr>
      </w:pPr>
      <w:r w:rsidRPr="00D6106A">
        <w:rPr>
          <w:b/>
          <w:szCs w:val="24"/>
          <w:u w:val="single"/>
          <w:lang w:val="uz-Cyrl-UZ" w:eastAsia="en-US"/>
        </w:rPr>
        <w:lastRenderedPageBreak/>
        <w:t>Саставни део заједничке понуде је споразум</w:t>
      </w:r>
      <w:r w:rsidRPr="00D6106A">
        <w:rPr>
          <w:szCs w:val="24"/>
          <w:lang w:val="uz-Cyrl-UZ" w:eastAsia="en-US"/>
        </w:rPr>
        <w:t xml:space="preserve"> којим се понуђачи из групе међусобно и према наручиоцу обавезују на</w:t>
      </w:r>
      <w:r w:rsidRPr="00D6106A">
        <w:rPr>
          <w:szCs w:val="24"/>
          <w:lang w:val="sr-Cyrl-RS" w:eastAsia="en-US"/>
        </w:rPr>
        <w:t xml:space="preserve"> </w:t>
      </w:r>
      <w:r w:rsidRPr="00D6106A">
        <w:rPr>
          <w:szCs w:val="24"/>
          <w:lang w:val="uz-Cyrl-UZ" w:eastAsia="en-US"/>
        </w:rPr>
        <w:t>извршење јавне набавке, а који садржи:</w:t>
      </w:r>
    </w:p>
    <w:p w14:paraId="6F5A03F9" w14:textId="77777777" w:rsidR="000B66F0" w:rsidRPr="00D6106A" w:rsidRDefault="000B66F0" w:rsidP="000B66F0">
      <w:pPr>
        <w:suppressAutoHyphens w:val="0"/>
        <w:autoSpaceDE w:val="0"/>
        <w:autoSpaceDN w:val="0"/>
        <w:adjustRightInd w:val="0"/>
        <w:rPr>
          <w:szCs w:val="24"/>
          <w:lang w:val="uz-Cyrl-UZ" w:eastAsia="en-US"/>
        </w:rPr>
      </w:pPr>
      <w:r w:rsidRPr="00D6106A">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D6106A">
        <w:rPr>
          <w:szCs w:val="24"/>
          <w:lang w:val="sr-Cyrl-RS" w:eastAsia="en-US"/>
        </w:rPr>
        <w:t xml:space="preserve"> </w:t>
      </w:r>
      <w:r w:rsidR="00AC4B34" w:rsidRPr="00D6106A">
        <w:rPr>
          <w:szCs w:val="24"/>
          <w:lang w:val="uz-Cyrl-UZ" w:eastAsia="en-US"/>
        </w:rPr>
        <w:t>пред наручиоцем и</w:t>
      </w:r>
    </w:p>
    <w:p w14:paraId="6B576D20"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D6106A">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D6106A">
        <w:rPr>
          <w:rFonts w:ascii="Times New Roman" w:eastAsia="TimesNewRomanPSMT" w:hAnsi="Times New Roman"/>
          <w:bCs/>
          <w:sz w:val="24"/>
          <w:szCs w:val="24"/>
          <w:lang w:val="uz-Cyrl-UZ"/>
        </w:rPr>
        <w:tab/>
      </w:r>
    </w:p>
    <w:p w14:paraId="140266A1"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3B27E7A9" w14:textId="0B79E340" w:rsidR="00AE6B55" w:rsidRPr="00D6106A"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D6106A">
        <w:rPr>
          <w:rFonts w:ascii="Times New Roman" w:eastAsia="TimesNewRomanPSMT" w:hAnsi="Times New Roman"/>
          <w:b/>
          <w:bCs/>
          <w:sz w:val="24"/>
          <w:szCs w:val="24"/>
          <w:u w:val="single"/>
          <w:lang w:val="uz-Cyrl-UZ"/>
        </w:rPr>
        <w:t>Уколи</w:t>
      </w:r>
      <w:r w:rsidRPr="00D6106A">
        <w:rPr>
          <w:rFonts w:ascii="Times New Roman" w:eastAsia="TimesNewRomanPSMT" w:hAnsi="Times New Roman"/>
          <w:b/>
          <w:bCs/>
          <w:sz w:val="24"/>
          <w:szCs w:val="24"/>
          <w:u w:val="single"/>
          <w:lang w:val="sr-Cyrl-RS"/>
        </w:rPr>
        <w:t>к</w:t>
      </w:r>
      <w:r w:rsidR="00AE6B55" w:rsidRPr="00D6106A">
        <w:rPr>
          <w:rFonts w:ascii="Times New Roman" w:eastAsia="TimesNewRomanPSMT" w:hAnsi="Times New Roman"/>
          <w:b/>
          <w:bCs/>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D6106A"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6128C27F" w14:textId="66379C6A" w:rsidR="00FE7D9D" w:rsidRPr="00D6106A"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D6106A">
        <w:rPr>
          <w:rFonts w:ascii="Times New Roman" w:eastAsia="TimesNewRomanPSMT" w:hAnsi="Times New Roman"/>
          <w:bCs/>
          <w:sz w:val="24"/>
          <w:szCs w:val="24"/>
          <w:lang w:val="uz-Cyrl-UZ"/>
        </w:rPr>
        <w:t>Група понуђача</w:t>
      </w:r>
      <w:r w:rsidR="00EC4CA4" w:rsidRPr="00D6106A">
        <w:rPr>
          <w:rFonts w:ascii="Times New Roman" w:eastAsia="TimesNewRomanPSMT" w:hAnsi="Times New Roman"/>
          <w:bCs/>
          <w:sz w:val="24"/>
          <w:szCs w:val="24"/>
          <w:lang w:val="uz-Cyrl-UZ"/>
        </w:rPr>
        <w:t xml:space="preserve">, уколико је изабрана као најповољнији понуђач, </w:t>
      </w:r>
      <w:r w:rsidRPr="00D6106A">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D6106A">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D6106A">
        <w:rPr>
          <w:rFonts w:ascii="Times New Roman" w:eastAsia="TimesNewRomanPSMT" w:hAnsi="Times New Roman"/>
          <w:bCs/>
          <w:sz w:val="24"/>
          <w:szCs w:val="24"/>
          <w:lang w:val="uz-Cyrl-UZ"/>
        </w:rPr>
        <w:t>. У понуди група понуђача доставља</w:t>
      </w:r>
      <w:r w:rsidRPr="00D6106A">
        <w:rPr>
          <w:rFonts w:ascii="Times New Roman" w:eastAsia="TimesNewRomanPSMT" w:hAnsi="Times New Roman"/>
          <w:bCs/>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D6106A">
        <w:rPr>
          <w:rFonts w:ascii="Times New Roman" w:eastAsia="TimesNewRomanPSMT" w:hAnsi="Times New Roman"/>
          <w:bCs/>
          <w:sz w:val="24"/>
          <w:szCs w:val="24"/>
          <w:lang w:val="uz-Cyrl-UZ"/>
        </w:rPr>
        <w:t>за подношње заједничке понуде.</w:t>
      </w:r>
      <w:r w:rsidR="004A2E66" w:rsidRPr="00D6106A">
        <w:rPr>
          <w:rFonts w:ascii="Times New Roman" w:eastAsia="TimesNewRomanPSMT" w:hAnsi="Times New Roman"/>
          <w:bCs/>
          <w:sz w:val="24"/>
          <w:szCs w:val="24"/>
          <w:lang w:val="uz-Cyrl-UZ"/>
        </w:rPr>
        <w:t xml:space="preserve"> </w:t>
      </w:r>
    </w:p>
    <w:p w14:paraId="73BA6CD5" w14:textId="77777777" w:rsidR="00F90DD2" w:rsidRPr="00D6106A"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rPr>
      </w:pPr>
    </w:p>
    <w:p w14:paraId="51EE1A65"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 xml:space="preserve">9. </w:t>
      </w:r>
      <w:r w:rsidRPr="00D6106A">
        <w:rPr>
          <w:rFonts w:eastAsia="TimesNewRomanPSMT"/>
          <w:b/>
          <w:bCs/>
          <w:iCs/>
          <w:szCs w:val="24"/>
          <w:u w:val="single"/>
        </w:rPr>
        <w:t xml:space="preserve"> </w:t>
      </w:r>
      <w:r w:rsidRPr="00D6106A">
        <w:rPr>
          <w:rFonts w:eastAsia="TimesNewRomanPSMT"/>
          <w:b/>
          <w:bCs/>
          <w:iCs/>
          <w:szCs w:val="24"/>
          <w:u w:val="single"/>
          <w:lang w:val="uz-Cyrl-UZ"/>
        </w:rPr>
        <w:t xml:space="preserve">ОСТАЛИ </w:t>
      </w:r>
      <w:r w:rsidRPr="00D6106A">
        <w:rPr>
          <w:rFonts w:eastAsia="TimesNewRomanPSMT"/>
          <w:b/>
          <w:bCs/>
          <w:iCs/>
          <w:szCs w:val="24"/>
          <w:u w:val="single"/>
        </w:rPr>
        <w:t>ЗАХТЕВ</w:t>
      </w:r>
      <w:r w:rsidRPr="00D6106A">
        <w:rPr>
          <w:rFonts w:eastAsia="TimesNewRomanPSMT"/>
          <w:b/>
          <w:bCs/>
          <w:iCs/>
          <w:szCs w:val="24"/>
          <w:u w:val="single"/>
          <w:lang w:val="uz-Cyrl-UZ"/>
        </w:rPr>
        <w:t>И НАРУЧИОЦА</w:t>
      </w:r>
      <w:r w:rsidRPr="00D6106A">
        <w:rPr>
          <w:rFonts w:eastAsia="TimesNewRomanPSMT"/>
          <w:b/>
          <w:bCs/>
          <w:iCs/>
          <w:szCs w:val="24"/>
          <w:u w:val="single"/>
        </w:rPr>
        <w:t xml:space="preserve"> </w:t>
      </w:r>
    </w:p>
    <w:p w14:paraId="367767A3" w14:textId="77777777" w:rsidR="0065694E" w:rsidRPr="00D6106A"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D6106A"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D6106A" w:rsidRDefault="008A0562" w:rsidP="00227D91">
      <w:pPr>
        <w:jc w:val="both"/>
        <w:rPr>
          <w:rFonts w:eastAsia="TimesNewRomanPSMT"/>
          <w:bCs/>
          <w:iCs/>
          <w:szCs w:val="24"/>
          <w:lang w:val="sr-Cyrl-RS" w:eastAsia="x-none"/>
        </w:rPr>
      </w:pPr>
    </w:p>
    <w:p w14:paraId="22C91D98" w14:textId="7CE357A4" w:rsidR="001C56D8" w:rsidRPr="00D6106A" w:rsidRDefault="004A6909" w:rsidP="004A6909">
      <w:pPr>
        <w:ind w:firstLine="720"/>
        <w:jc w:val="both"/>
        <w:rPr>
          <w:szCs w:val="24"/>
          <w:lang w:val="sr-Cyrl-RS" w:eastAsia="en-US"/>
        </w:rPr>
      </w:pPr>
      <w:r w:rsidRPr="00D6106A">
        <w:rPr>
          <w:szCs w:val="24"/>
          <w:lang w:val="sr-Cyrl-RS"/>
        </w:rPr>
        <w:t>Наручилац ће врш</w:t>
      </w:r>
      <w:r w:rsidR="00653889" w:rsidRPr="00D6106A">
        <w:rPr>
          <w:szCs w:val="24"/>
          <w:lang w:val="sr-Cyrl-RS"/>
        </w:rPr>
        <w:t xml:space="preserve">ити плаћање сукцесивно </w:t>
      </w:r>
      <w:r w:rsidRPr="00D6106A">
        <w:rPr>
          <w:szCs w:val="24"/>
          <w:lang w:val="sr-Cyrl-RS"/>
        </w:rPr>
        <w:t xml:space="preserve"> на рачун изабраног понуђача/Добављача, у року не краћем од 15 нити дужем од 45 дана од дана пријема уредног рачуна и </w:t>
      </w:r>
      <w:r w:rsidR="00653889" w:rsidRPr="00D6106A">
        <w:rPr>
          <w:rFonts w:eastAsia="ヒラギノ角ゴ Pro W3"/>
          <w:szCs w:val="24"/>
          <w:lang w:val="sr-Cyrl-RS"/>
        </w:rPr>
        <w:t>Записник</w:t>
      </w:r>
      <w:r w:rsidR="00A371FB" w:rsidRPr="00D6106A">
        <w:rPr>
          <w:rFonts w:eastAsia="ヒラギノ角ゴ Pro W3"/>
          <w:szCs w:val="24"/>
          <w:lang w:val="sr-Cyrl-RS"/>
        </w:rPr>
        <w:t>а</w:t>
      </w:r>
      <w:r w:rsidR="00653889" w:rsidRPr="00D6106A">
        <w:rPr>
          <w:rFonts w:eastAsia="ヒラギノ角ゴ Pro W3"/>
          <w:szCs w:val="24"/>
          <w:lang w:val="sr-Cyrl-RS"/>
        </w:rPr>
        <w:t xml:space="preserve"> о примопредаји предметних добара</w:t>
      </w:r>
      <w:r w:rsidRPr="00D6106A">
        <w:rPr>
          <w:rFonts w:eastAsia="ヒラギノ角ゴ Pro W3"/>
          <w:szCs w:val="24"/>
          <w:lang w:val="sr-Cyrl-RS"/>
        </w:rPr>
        <w:t>, а који сачињава Добављач и верификује (потврђује својим потписом) лице одређено од стране Наручиоца.</w:t>
      </w:r>
      <w:r w:rsidR="00DC7E05" w:rsidRPr="00D6106A">
        <w:rPr>
          <w:szCs w:val="24"/>
          <w:lang w:val="sr-Cyrl-RS" w:eastAsia="en-US"/>
        </w:rPr>
        <w:tab/>
      </w:r>
      <w:r w:rsidR="0038662A" w:rsidRPr="00D6106A">
        <w:rPr>
          <w:szCs w:val="24"/>
          <w:lang w:val="sr-Cyrl-RS" w:eastAsia="en-US"/>
        </w:rPr>
        <w:t xml:space="preserve"> </w:t>
      </w:r>
    </w:p>
    <w:p w14:paraId="1AA6DDF5" w14:textId="77777777" w:rsidR="004921D5" w:rsidRPr="00D6106A" w:rsidRDefault="004921D5" w:rsidP="004A6909">
      <w:pPr>
        <w:ind w:firstLine="720"/>
        <w:jc w:val="both"/>
        <w:rPr>
          <w:szCs w:val="24"/>
          <w:lang w:val="sr-Cyrl-RS" w:eastAsia="en-US"/>
        </w:rPr>
      </w:pPr>
    </w:p>
    <w:p w14:paraId="18812531" w14:textId="77777777" w:rsidR="00D02345" w:rsidRPr="00D6106A"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D6106A">
        <w:rPr>
          <w:rFonts w:ascii="Times New Roman" w:eastAsia="TimesNewRomanPSMT" w:hAnsi="Times New Roman"/>
          <w:b/>
          <w:bCs/>
          <w:iCs/>
          <w:sz w:val="24"/>
          <w:szCs w:val="24"/>
          <w:u w:val="single"/>
          <w:lang w:val="uz-Cyrl-UZ"/>
        </w:rPr>
        <w:t>3.9.2 ГАРАНТНИ РО</w:t>
      </w:r>
      <w:r w:rsidR="00404BB6" w:rsidRPr="00D6106A">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D6106A" w:rsidRDefault="00E401FB" w:rsidP="00E401FB">
      <w:pPr>
        <w:pStyle w:val="ListParagraph"/>
        <w:autoSpaceDE w:val="0"/>
        <w:autoSpaceDN w:val="0"/>
        <w:adjustRightInd w:val="0"/>
        <w:spacing w:after="0" w:line="240" w:lineRule="auto"/>
        <w:jc w:val="both"/>
        <w:rPr>
          <w:rFonts w:ascii="Times New Roman" w:eastAsia="TimesNewRomanPSMT" w:hAnsi="Times New Roman"/>
          <w:bCs/>
          <w:iCs/>
          <w:sz w:val="24"/>
          <w:szCs w:val="24"/>
          <w:u w:val="single"/>
          <w:lang w:val="sr-Cyrl-CS"/>
        </w:rPr>
      </w:pPr>
    </w:p>
    <w:p w14:paraId="4F57871B" w14:textId="77777777" w:rsidR="00925277" w:rsidRDefault="00925277" w:rsidP="00925277">
      <w:pPr>
        <w:ind w:right="4" w:firstLine="720"/>
        <w:jc w:val="both"/>
        <w:rPr>
          <w:rFonts w:eastAsia="TimesNewRomanPSMT"/>
          <w:bCs/>
          <w:iCs/>
          <w:szCs w:val="24"/>
          <w:lang w:val="sr-Cyrl-RS"/>
        </w:rPr>
      </w:pPr>
      <w:r w:rsidRPr="00D6106A">
        <w:rPr>
          <w:rFonts w:eastAsia="TimesNewRomanPSMT"/>
          <w:bCs/>
          <w:iCs/>
          <w:szCs w:val="24"/>
        </w:rPr>
        <w:t xml:space="preserve">Добављач је дужан да </w:t>
      </w:r>
      <w:r w:rsidRPr="00D6106A">
        <w:rPr>
          <w:rFonts w:eastAsia="TimesNewRomanPSMT"/>
          <w:bCs/>
          <w:iCs/>
          <w:szCs w:val="24"/>
          <w:lang w:val="sr-Cyrl-RS"/>
        </w:rPr>
        <w:t xml:space="preserve">изврши своје обавезе </w:t>
      </w:r>
      <w:r w:rsidRPr="00D6106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D6106A">
        <w:rPr>
          <w:rFonts w:eastAsia="TimesNewRomanPSMT"/>
          <w:bCs/>
          <w:iCs/>
          <w:szCs w:val="24"/>
          <w:lang w:val="sr-Cyrl-RS"/>
        </w:rPr>
        <w:t>извршења уговора</w:t>
      </w:r>
      <w:r w:rsidRPr="00D6106A">
        <w:rPr>
          <w:rFonts w:eastAsia="TimesNewRomanPSMT"/>
          <w:bCs/>
          <w:iCs/>
          <w:szCs w:val="24"/>
        </w:rPr>
        <w:t xml:space="preserve"> и имају право да указују у писаној форми на недостатке</w:t>
      </w:r>
      <w:r w:rsidRPr="00D6106A">
        <w:rPr>
          <w:rFonts w:eastAsia="TimesNewRomanPSMT"/>
          <w:bCs/>
          <w:iCs/>
          <w:szCs w:val="24"/>
          <w:lang w:val="sr-Cyrl-RS"/>
        </w:rPr>
        <w:t xml:space="preserve"> у извршењу уговорних обавеза од стране Добављача</w:t>
      </w:r>
      <w:r w:rsidRPr="00D6106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4B662F3B" w14:textId="77777777" w:rsidR="00735327" w:rsidRPr="00735327" w:rsidRDefault="00735327" w:rsidP="00925277">
      <w:pPr>
        <w:ind w:right="4" w:firstLine="720"/>
        <w:jc w:val="both"/>
        <w:rPr>
          <w:rFonts w:eastAsia="TimesNewRomanPSMT"/>
          <w:bCs/>
          <w:iCs/>
          <w:szCs w:val="24"/>
          <w:lang w:val="sr-Cyrl-RS"/>
        </w:rPr>
      </w:pPr>
    </w:p>
    <w:p w14:paraId="78E0DB38" w14:textId="242DBEF3" w:rsidR="00CD1616" w:rsidRPr="00B041C6" w:rsidRDefault="00C87C6A" w:rsidP="00653889">
      <w:pPr>
        <w:pStyle w:val="Body"/>
        <w:spacing w:before="120"/>
        <w:ind w:firstLine="720"/>
        <w:rPr>
          <w:b/>
          <w:szCs w:val="24"/>
          <w:u w:val="single"/>
          <w:lang w:val="sr-Cyrl-RS"/>
        </w:rPr>
      </w:pPr>
      <w:r w:rsidRPr="00B041C6">
        <w:rPr>
          <w:rFonts w:eastAsia="TimesNewRomanPSMT"/>
          <w:b/>
          <w:bCs/>
          <w:iCs/>
          <w:szCs w:val="24"/>
          <w:u w:val="single"/>
          <w:lang w:val="uz-Cyrl-UZ"/>
        </w:rPr>
        <w:t>РОК И</w:t>
      </w:r>
      <w:r w:rsidR="00D02345" w:rsidRPr="00B041C6">
        <w:rPr>
          <w:rFonts w:eastAsia="TimesNewRomanPSMT"/>
          <w:b/>
          <w:bCs/>
          <w:iCs/>
          <w:szCs w:val="24"/>
          <w:u w:val="single"/>
          <w:lang w:val="uz-Cyrl-UZ"/>
        </w:rPr>
        <w:t xml:space="preserve"> </w:t>
      </w:r>
      <w:r w:rsidRPr="00B041C6">
        <w:rPr>
          <w:rFonts w:eastAsia="TimesNewRomanPSMT"/>
          <w:b/>
          <w:bCs/>
          <w:iCs/>
          <w:szCs w:val="24"/>
          <w:u w:val="single"/>
          <w:lang w:val="uz-Cyrl-UZ"/>
        </w:rPr>
        <w:t xml:space="preserve"> МЕСТО </w:t>
      </w:r>
      <w:r w:rsidR="00413994" w:rsidRPr="00B041C6">
        <w:rPr>
          <w:rFonts w:eastAsia="TimesNewRomanPSMT"/>
          <w:b/>
          <w:bCs/>
          <w:iCs/>
          <w:szCs w:val="24"/>
          <w:u w:val="single"/>
          <w:lang w:val="uz-Cyrl-UZ"/>
        </w:rPr>
        <w:t>ИЗВРШЕЊА</w:t>
      </w:r>
      <w:r w:rsidR="004179E3" w:rsidRPr="00B041C6">
        <w:rPr>
          <w:b/>
          <w:szCs w:val="24"/>
          <w:u w:val="single"/>
          <w:lang w:val="sr-Cyrl-RS"/>
        </w:rPr>
        <w:t xml:space="preserve"> </w:t>
      </w:r>
    </w:p>
    <w:p w14:paraId="40B80E12" w14:textId="77777777" w:rsidR="00C75729" w:rsidRPr="00B041C6" w:rsidRDefault="00C75729" w:rsidP="00925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Calibri"/>
          <w:szCs w:val="24"/>
          <w:lang w:val="sr-Cyrl-RS" w:eastAsia="x-none"/>
        </w:rPr>
      </w:pPr>
    </w:p>
    <w:p w14:paraId="33FF82D4" w14:textId="4C5BAB16" w:rsidR="00B041C6" w:rsidRPr="00B041C6" w:rsidRDefault="00F1461B" w:rsidP="00B041C6">
      <w:pPr>
        <w:suppressAutoHyphens w:val="0"/>
        <w:spacing w:after="200" w:line="276" w:lineRule="auto"/>
        <w:ind w:firstLine="720"/>
        <w:jc w:val="both"/>
        <w:rPr>
          <w:rFonts w:eastAsia="Calibri"/>
          <w:b/>
          <w:sz w:val="22"/>
          <w:szCs w:val="24"/>
          <w:lang w:val="sr-Cyrl-RS" w:eastAsia="en-US"/>
        </w:rPr>
      </w:pPr>
      <w:r>
        <w:rPr>
          <w:rFonts w:eastAsia="Calibri"/>
          <w:b/>
          <w:sz w:val="22"/>
          <w:szCs w:val="24"/>
          <w:lang w:val="sr-Cyrl-RS" w:eastAsia="en-US"/>
        </w:rPr>
        <w:t>Рок увоза</w:t>
      </w:r>
      <w:r w:rsidR="00B041C6" w:rsidRPr="00B041C6">
        <w:rPr>
          <w:rFonts w:eastAsia="Calibri"/>
          <w:b/>
          <w:sz w:val="22"/>
          <w:szCs w:val="24"/>
          <w:lang w:val="sr-Cyrl-RS" w:eastAsia="en-US"/>
        </w:rPr>
        <w:t>:</w:t>
      </w:r>
    </w:p>
    <w:p w14:paraId="6C4AD8B4" w14:textId="0A576385" w:rsidR="00B041C6" w:rsidRDefault="00B041C6" w:rsidP="00B041C6">
      <w:pPr>
        <w:suppressAutoHyphens w:val="0"/>
        <w:spacing w:before="120"/>
        <w:ind w:firstLine="720"/>
        <w:jc w:val="both"/>
        <w:rPr>
          <w:szCs w:val="24"/>
          <w:lang w:val="sr-Cyrl-RS" w:eastAsia="en-US"/>
        </w:rPr>
      </w:pPr>
      <w:r w:rsidRPr="00B041C6">
        <w:rPr>
          <w:szCs w:val="24"/>
          <w:lang w:val="sr-Cyrl-RS" w:eastAsia="en-US"/>
        </w:rPr>
        <w:t>За Наручиоц</w:t>
      </w:r>
      <w:r w:rsidR="00F1461B">
        <w:rPr>
          <w:szCs w:val="24"/>
          <w:lang w:val="sr-Cyrl-RS" w:eastAsia="en-US"/>
        </w:rPr>
        <w:t>а је прихватљив рок увоза</w:t>
      </w:r>
      <w:r w:rsidR="0036182D">
        <w:rPr>
          <w:szCs w:val="24"/>
          <w:lang w:val="sr-Cyrl-RS" w:eastAsia="en-US"/>
        </w:rPr>
        <w:t xml:space="preserve"> од 1.000</w:t>
      </w:r>
      <w:r w:rsidRPr="00B041C6">
        <w:rPr>
          <w:szCs w:val="24"/>
          <w:lang w:val="sr-Cyrl-RS" w:eastAsia="en-US"/>
        </w:rPr>
        <w:t xml:space="preserve">.000 доза предметних добара најкасније до </w:t>
      </w:r>
      <w:r w:rsidR="0036182D">
        <w:rPr>
          <w:szCs w:val="24"/>
          <w:lang w:val="sr-Cyrl-RS" w:eastAsia="en-US"/>
        </w:rPr>
        <w:t>30. априла 2019</w:t>
      </w:r>
      <w:r w:rsidR="00061382">
        <w:rPr>
          <w:szCs w:val="24"/>
          <w:lang w:val="sr-Cyrl-RS" w:eastAsia="en-US"/>
        </w:rPr>
        <w:t xml:space="preserve">. </w:t>
      </w:r>
      <w:r w:rsidR="00F1461B">
        <w:rPr>
          <w:szCs w:val="24"/>
          <w:lang w:val="sr-Cyrl-RS" w:eastAsia="en-US"/>
        </w:rPr>
        <w:t>г</w:t>
      </w:r>
      <w:r w:rsidR="00061382">
        <w:rPr>
          <w:szCs w:val="24"/>
          <w:lang w:val="sr-Cyrl-RS" w:eastAsia="en-US"/>
        </w:rPr>
        <w:t>одине. Рок увоз</w:t>
      </w:r>
      <w:r w:rsidR="00F1461B">
        <w:rPr>
          <w:szCs w:val="24"/>
          <w:lang w:val="sr-Cyrl-RS" w:eastAsia="en-US"/>
        </w:rPr>
        <w:t>а</w:t>
      </w:r>
      <w:r w:rsidR="00061382">
        <w:rPr>
          <w:szCs w:val="24"/>
          <w:lang w:val="sr-Cyrl-RS" w:eastAsia="en-US"/>
        </w:rPr>
        <w:t xml:space="preserve"> нерегистрованог</w:t>
      </w:r>
      <w:r w:rsidR="00F1461B">
        <w:rPr>
          <w:szCs w:val="24"/>
          <w:lang w:val="sr-Cyrl-RS" w:eastAsia="en-US"/>
        </w:rPr>
        <w:t xml:space="preserve"> лека подразумева добијање одобрења за увоз нерегистрованог лека од стране Агенције за лекове и медицинска средства Србије и складиштење у сопствени простор односно у карантински простор своје велетрговине.</w:t>
      </w:r>
    </w:p>
    <w:p w14:paraId="559198DE" w14:textId="67E6B0EC" w:rsidR="00F1461B" w:rsidRPr="00B041C6" w:rsidRDefault="00F1461B" w:rsidP="00B041C6">
      <w:pPr>
        <w:suppressAutoHyphens w:val="0"/>
        <w:spacing w:before="120"/>
        <w:ind w:firstLine="720"/>
        <w:jc w:val="both"/>
        <w:rPr>
          <w:szCs w:val="24"/>
          <w:lang w:val="sr-Cyrl-RS" w:eastAsia="en-US"/>
        </w:rPr>
      </w:pPr>
      <w:r>
        <w:rPr>
          <w:szCs w:val="24"/>
          <w:lang w:val="sr-Cyrl-RS" w:eastAsia="en-US"/>
        </w:rPr>
        <w:t>Након добијања сертификата о контроли кавлитета од стране Агенције за лекове и медицинска средства Србије, Добављач је дужан да предметно добро одмах испор</w:t>
      </w:r>
      <w:r w:rsidR="006A3FE8">
        <w:rPr>
          <w:szCs w:val="24"/>
          <w:lang w:val="sr-Cyrl-RS" w:eastAsia="en-US"/>
        </w:rPr>
        <w:t>учи са пратећом документацијом на</w:t>
      </w:r>
      <w:r>
        <w:rPr>
          <w:szCs w:val="24"/>
          <w:lang w:val="sr-Cyrl-RS" w:eastAsia="en-US"/>
        </w:rPr>
        <w:t xml:space="preserve"> </w:t>
      </w:r>
      <w:r w:rsidRPr="00B041C6">
        <w:rPr>
          <w:szCs w:val="24"/>
          <w:lang w:val="sr-Cyrl-RS" w:eastAsia="en-US"/>
        </w:rPr>
        <w:t xml:space="preserve">адреса </w:t>
      </w:r>
      <w:r w:rsidRPr="00B041C6">
        <w:rPr>
          <w:rFonts w:eastAsia="Malgun Gothic"/>
          <w:szCs w:val="24"/>
          <w:lang w:val="sr-Cyrl-RS" w:eastAsia="en-US"/>
        </w:rPr>
        <w:t>Дирекције за националне референтне лабораторије, улица Батајнички друм бр. 7, део број 10</w:t>
      </w:r>
      <w:r w:rsidRPr="00B041C6">
        <w:rPr>
          <w:szCs w:val="24"/>
          <w:lang w:val="sr-Cyrl-RS" w:eastAsia="en-US"/>
        </w:rPr>
        <w:t>, Београд</w:t>
      </w:r>
    </w:p>
    <w:p w14:paraId="533DD4EB" w14:textId="77777777" w:rsidR="005C3AAC" w:rsidRPr="00146DFF" w:rsidRDefault="00410691" w:rsidP="005C3A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val="sr-Cyrl-RS" w:eastAsia="en-US"/>
        </w:rPr>
      </w:pPr>
      <w:r>
        <w:rPr>
          <w:noProof/>
          <w:szCs w:val="24"/>
          <w:lang w:val="ru-RU" w:eastAsia="en-US"/>
        </w:rPr>
        <w:lastRenderedPageBreak/>
        <w:tab/>
      </w:r>
      <w:r>
        <w:rPr>
          <w:noProof/>
          <w:szCs w:val="24"/>
          <w:lang w:val="ru-RU" w:eastAsia="en-US"/>
        </w:rPr>
        <w:tab/>
      </w:r>
      <w:r w:rsidR="005C3AAC" w:rsidRPr="00146DFF">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005C3AAC" w:rsidRPr="00146DFF">
        <w:rPr>
          <w:noProof/>
          <w:szCs w:val="24"/>
          <w:lang w:val="en-US" w:eastAsia="en-US"/>
        </w:rPr>
        <w:t xml:space="preserve"> </w:t>
      </w:r>
      <w:r w:rsidR="005C3AAC" w:rsidRPr="00146DFF">
        <w:rPr>
          <w:noProof/>
          <w:szCs w:val="24"/>
          <w:lang w:val="sr-Cyrl-RS" w:eastAsia="en-US"/>
        </w:rPr>
        <w:t>коначне испоруке предметног добра,</w:t>
      </w:r>
      <w:r w:rsidR="005C3AAC" w:rsidRPr="00146DFF">
        <w:rPr>
          <w:noProof/>
          <w:szCs w:val="24"/>
          <w:lang w:val="en-US" w:eastAsia="en-US"/>
        </w:rPr>
        <w:t xml:space="preserve"> а најдуже </w:t>
      </w:r>
      <w:r w:rsidR="005C3AAC">
        <w:rPr>
          <w:noProof/>
          <w:szCs w:val="24"/>
          <w:lang w:val="sr-Cyrl-RS" w:eastAsia="en-US"/>
        </w:rPr>
        <w:t>шест</w:t>
      </w:r>
      <w:r w:rsidR="005C3AAC" w:rsidRPr="00146DFF">
        <w:rPr>
          <w:noProof/>
          <w:szCs w:val="24"/>
          <w:lang w:val="sr-Cyrl-RS" w:eastAsia="en-US"/>
        </w:rPr>
        <w:t xml:space="preserve"> месеца</w:t>
      </w:r>
      <w:r w:rsidR="005C3AAC" w:rsidRPr="00146DFF">
        <w:rPr>
          <w:noProof/>
          <w:szCs w:val="24"/>
          <w:lang w:val="en-US" w:eastAsia="en-US"/>
        </w:rPr>
        <w:t xml:space="preserve"> од дана закључења уговора.</w:t>
      </w:r>
    </w:p>
    <w:p w14:paraId="705DA6A8" w14:textId="77777777" w:rsidR="00B041C6" w:rsidRPr="00B041C6" w:rsidRDefault="00B041C6" w:rsidP="00B041C6">
      <w:pPr>
        <w:suppressAutoHyphens w:val="0"/>
        <w:ind w:right="6"/>
        <w:jc w:val="both"/>
        <w:rPr>
          <w:noProof/>
          <w:szCs w:val="24"/>
          <w:lang w:val="sr-Cyrl-RS" w:eastAsia="en-US"/>
        </w:rPr>
      </w:pPr>
    </w:p>
    <w:p w14:paraId="53CF6BA6" w14:textId="77777777" w:rsidR="00B041C6" w:rsidRPr="00B041C6" w:rsidRDefault="00B041C6" w:rsidP="00B0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B041C6">
        <w:rPr>
          <w:rFonts w:eastAsia="ヒラギノ角ゴ Pro W3"/>
          <w:szCs w:val="24"/>
          <w:lang w:val="en-U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 у складу са чланом 7.</w:t>
      </w:r>
      <w:proofErr w:type="gramEnd"/>
      <w:r w:rsidRPr="00B041C6">
        <w:rPr>
          <w:rFonts w:eastAsia="ヒラギノ角ゴ Pro W3"/>
          <w:szCs w:val="24"/>
          <w:lang w:val="en-US" w:eastAsia="en-US"/>
        </w:rPr>
        <w:t xml:space="preserve"> </w:t>
      </w:r>
      <w:proofErr w:type="gramStart"/>
      <w:r w:rsidRPr="00B041C6">
        <w:rPr>
          <w:rFonts w:eastAsia="ヒラギノ角ゴ Pro W3"/>
          <w:szCs w:val="24"/>
          <w:lang w:val="en-US" w:eastAsia="en-US"/>
        </w:rPr>
        <w:t>став</w:t>
      </w:r>
      <w:proofErr w:type="gramEnd"/>
      <w:r w:rsidRPr="00B041C6">
        <w:rPr>
          <w:rFonts w:eastAsia="ヒラギノ角ゴ Pro W3"/>
          <w:szCs w:val="24"/>
          <w:lang w:val="en-US" w:eastAsia="en-US"/>
        </w:rPr>
        <w:t xml:space="preserve"> 2.  </w:t>
      </w:r>
      <w:proofErr w:type="gramStart"/>
      <w:r w:rsidRPr="00B041C6">
        <w:rPr>
          <w:rFonts w:eastAsia="ヒラギノ角ゴ Pro W3"/>
          <w:szCs w:val="24"/>
          <w:lang w:val="en-US" w:eastAsia="en-US"/>
        </w:rPr>
        <w:t>Уредбе  о</w:t>
      </w:r>
      <w:proofErr w:type="gramEnd"/>
      <w:r w:rsidRPr="00B041C6">
        <w:rPr>
          <w:rFonts w:eastAsia="ヒラギノ角ゴ Pro W3"/>
          <w:szCs w:val="24"/>
          <w:lang w:val="en-US" w:eastAsia="en-US"/>
        </w:rPr>
        <w:t xml:space="preserve">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3F603286" w14:textId="77777777" w:rsidR="00B041C6" w:rsidRPr="00BD61B6" w:rsidRDefault="00B041C6" w:rsidP="00B041C6">
      <w:pPr>
        <w:suppressAutoHyphens w:val="0"/>
        <w:spacing w:before="120"/>
        <w:ind w:firstLine="720"/>
        <w:jc w:val="both"/>
        <w:rPr>
          <w:noProof/>
          <w:szCs w:val="24"/>
          <w:lang w:val="ru-RU" w:eastAsia="en-US"/>
        </w:rPr>
      </w:pPr>
    </w:p>
    <w:p w14:paraId="0F0F7D2A"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b/>
          <w:szCs w:val="24"/>
          <w:u w:val="single"/>
          <w:lang w:val="sr-Cyrl-RS" w:eastAsia="en-US"/>
        </w:rPr>
        <w:t>3.9.4. РОК ВАЖЕЊА ПОНУДА</w:t>
      </w:r>
      <w:r w:rsidRPr="00D6106A">
        <w:rPr>
          <w:rFonts w:eastAsia="ヒラギノ角ゴ Pro W3"/>
          <w:szCs w:val="24"/>
          <w:lang w:val="sr-Cyrl-RS" w:eastAsia="en-US"/>
        </w:rPr>
        <w:t>:</w:t>
      </w:r>
    </w:p>
    <w:p w14:paraId="60417C0A" w14:textId="77777777" w:rsidR="0025640A" w:rsidRPr="00D6106A"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szCs w:val="24"/>
          <w:lang w:val="sr-Cyrl-RS" w:eastAsia="en-US"/>
        </w:rPr>
        <w:t xml:space="preserve">Рок важења понуда је минимум 60 дана од дана јавног отварања </w:t>
      </w:r>
      <w:r w:rsidR="0025640A" w:rsidRPr="00D6106A">
        <w:rPr>
          <w:rFonts w:eastAsia="ヒラギノ角ゴ Pro W3"/>
          <w:szCs w:val="24"/>
          <w:lang w:val="sr-Cyrl-RS" w:eastAsia="en-US"/>
        </w:rPr>
        <w:t>понуда. Понуђачи су дужни да у О</w:t>
      </w:r>
      <w:r w:rsidRPr="00D6106A">
        <w:rPr>
          <w:rFonts w:eastAsia="ヒラギノ角ゴ Pro W3"/>
          <w:szCs w:val="24"/>
          <w:lang w:val="sr-Cyrl-RS" w:eastAsia="en-US"/>
        </w:rPr>
        <w:t xml:space="preserve">брасцу понуде наведу који је рок важења понуде. </w:t>
      </w:r>
    </w:p>
    <w:p w14:paraId="0092E3DB" w14:textId="77777777" w:rsidR="002E4550" w:rsidRPr="00D6106A" w:rsidRDefault="002E4550" w:rsidP="00693364">
      <w:pPr>
        <w:autoSpaceDE w:val="0"/>
        <w:autoSpaceDN w:val="0"/>
        <w:adjustRightInd w:val="0"/>
        <w:jc w:val="both"/>
        <w:rPr>
          <w:rFonts w:eastAsia="TimesNewRomanPSMT"/>
          <w:b/>
          <w:bCs/>
          <w:iCs/>
          <w:szCs w:val="24"/>
          <w:u w:val="single"/>
          <w:lang w:val="sr-Cyrl-RS"/>
        </w:rPr>
      </w:pPr>
    </w:p>
    <w:p w14:paraId="1E3C0939" w14:textId="77777777" w:rsidR="00F90DD2" w:rsidRPr="00D6106A" w:rsidRDefault="00F90DD2" w:rsidP="0025640A">
      <w:pPr>
        <w:autoSpaceDE w:val="0"/>
        <w:autoSpaceDN w:val="0"/>
        <w:adjustRightInd w:val="0"/>
        <w:ind w:firstLine="720"/>
        <w:jc w:val="both"/>
        <w:rPr>
          <w:rFonts w:eastAsia="TimesNewRomanPSMT"/>
          <w:b/>
          <w:bCs/>
          <w:iCs/>
          <w:szCs w:val="24"/>
          <w:u w:val="single"/>
          <w:lang w:val="uz-Cyrl-UZ"/>
        </w:rPr>
      </w:pPr>
      <w:r w:rsidRPr="00D6106A">
        <w:rPr>
          <w:rFonts w:eastAsia="TimesNewRomanPSMT"/>
          <w:b/>
          <w:bCs/>
          <w:iCs/>
          <w:szCs w:val="24"/>
          <w:u w:val="single"/>
          <w:lang w:val="uz-Cyrl-UZ"/>
        </w:rPr>
        <w:t>3.10.  НАЧИН ОЗНАЧАВАЊА ПОВЕРЉИВИХ ПОДАТАКА</w:t>
      </w:r>
      <w:r w:rsidR="00274C94" w:rsidRPr="00D6106A">
        <w:rPr>
          <w:rFonts w:eastAsia="TimesNewRomanPSMT"/>
          <w:b/>
          <w:bCs/>
          <w:iCs/>
          <w:szCs w:val="24"/>
          <w:u w:val="single"/>
          <w:lang w:val="uz-Cyrl-UZ"/>
        </w:rPr>
        <w:t xml:space="preserve"> </w:t>
      </w:r>
    </w:p>
    <w:p w14:paraId="003AA02F" w14:textId="77777777" w:rsidR="00F90DD2" w:rsidRPr="00D6106A" w:rsidRDefault="00F90DD2" w:rsidP="00F90DD2">
      <w:pPr>
        <w:autoSpaceDE w:val="0"/>
        <w:autoSpaceDN w:val="0"/>
        <w:adjustRightInd w:val="0"/>
        <w:ind w:left="360"/>
        <w:jc w:val="both"/>
        <w:rPr>
          <w:rFonts w:eastAsia="TimesNewRomanPSMT"/>
          <w:b/>
          <w:bCs/>
          <w:iCs/>
          <w:szCs w:val="24"/>
          <w:u w:val="single"/>
          <w:lang w:val="uz-Cyrl-UZ"/>
        </w:rPr>
      </w:pPr>
    </w:p>
    <w:p w14:paraId="641FED32" w14:textId="77777777" w:rsidR="00F90DD2" w:rsidRPr="00D6106A"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Свака страница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која садржи податке који су поверљиви треба у горњем десном углу </w:t>
      </w:r>
      <w:r w:rsidRPr="00D6106A">
        <w:rPr>
          <w:rFonts w:ascii="Times New Roman" w:eastAsia="TimesNewRomanPSMT" w:hAnsi="Times New Roman"/>
          <w:bCs/>
          <w:sz w:val="24"/>
          <w:szCs w:val="24"/>
          <w:lang w:val="uz-Cyrl-UZ"/>
        </w:rPr>
        <w:t xml:space="preserve">да </w:t>
      </w:r>
      <w:r w:rsidRPr="00D6106A">
        <w:rPr>
          <w:rFonts w:ascii="Times New Roman" w:eastAsia="TimesNewRomanPSMT" w:hAnsi="Times New Roman"/>
          <w:bCs/>
          <w:sz w:val="24"/>
          <w:szCs w:val="24"/>
        </w:rPr>
        <w:t>садржи ознаку ,,</w:t>
      </w:r>
      <w:r w:rsidRPr="00D6106A">
        <w:rPr>
          <w:rFonts w:ascii="Times New Roman" w:eastAsia="TimesNewRomanPS-BoldMT" w:hAnsi="Times New Roman"/>
          <w:bCs/>
          <w:sz w:val="24"/>
          <w:szCs w:val="24"/>
        </w:rPr>
        <w:t>ПОВЕРЉИВО</w:t>
      </w:r>
      <w:r w:rsidRPr="00D6106A">
        <w:rPr>
          <w:rFonts w:ascii="Times New Roman" w:eastAsia="TimesNewRomanPSMT" w:hAnsi="Times New Roman"/>
          <w:bCs/>
          <w:sz w:val="24"/>
          <w:szCs w:val="24"/>
        </w:rPr>
        <w:t>”</w:t>
      </w:r>
      <w:r w:rsidR="002817AF" w:rsidRPr="00D6106A">
        <w:rPr>
          <w:rFonts w:ascii="Times New Roman" w:eastAsia="TimesNewRomanPSMT" w:hAnsi="Times New Roman"/>
          <w:bCs/>
          <w:sz w:val="24"/>
          <w:szCs w:val="24"/>
          <w:lang w:val="uz-Cyrl-UZ"/>
        </w:rPr>
        <w:t>, печат понуђача и потпис овлашћеног лица понуђача.</w:t>
      </w:r>
    </w:p>
    <w:p w14:paraId="7D214E8D" w14:textId="1EDFF1D3" w:rsidR="00B34247" w:rsidRPr="00D6106A"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lang w:val="sr-Cyrl-RS"/>
        </w:rPr>
        <w:t xml:space="preserve">У складу са чланом  14. став 1. ЗЈН </w:t>
      </w:r>
      <w:r w:rsidRPr="00D6106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D6106A">
        <w:rPr>
          <w:rFonts w:ascii="Times New Roman" w:hAnsi="Times New Roman"/>
          <w:spacing w:val="-4"/>
          <w:sz w:val="24"/>
          <w:szCs w:val="24"/>
          <w:u w:val="single"/>
        </w:rPr>
        <w:t xml:space="preserve">, </w:t>
      </w:r>
      <w:r w:rsidRPr="00D6106A">
        <w:rPr>
          <w:rFonts w:ascii="Times New Roman" w:hAnsi="Times New Roman"/>
          <w:b/>
          <w:spacing w:val="-4"/>
          <w:sz w:val="24"/>
          <w:szCs w:val="24"/>
          <w:u w:val="single"/>
        </w:rPr>
        <w:t>у складу са законом</w:t>
      </w:r>
      <w:r w:rsidRPr="00D6106A">
        <w:rPr>
          <w:rFonts w:ascii="Times New Roman" w:hAnsi="Times New Roman"/>
          <w:spacing w:val="-4"/>
          <w:sz w:val="24"/>
          <w:szCs w:val="24"/>
        </w:rPr>
        <w:t>, понуђач означио у понуди</w:t>
      </w:r>
      <w:r w:rsidRPr="00D6106A">
        <w:rPr>
          <w:rFonts w:ascii="Times New Roman" w:hAnsi="Times New Roman"/>
          <w:spacing w:val="-4"/>
          <w:sz w:val="24"/>
          <w:szCs w:val="24"/>
          <w:lang w:val="sr-Cyrl-RS"/>
        </w:rPr>
        <w:t xml:space="preserve">. </w:t>
      </w:r>
    </w:p>
    <w:p w14:paraId="0E846997" w14:textId="79A7E675" w:rsidR="00B34247" w:rsidRPr="00D6106A"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D6106A">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D6106A">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D6106A" w:rsidRDefault="00B34247" w:rsidP="00DC697B">
      <w:pPr>
        <w:pStyle w:val="ListParagraph"/>
        <w:spacing w:line="240" w:lineRule="auto"/>
        <w:ind w:left="0" w:firstLine="720"/>
        <w:jc w:val="both"/>
        <w:rPr>
          <w:rFonts w:ascii="Times New Roman" w:hAnsi="Times New Roman"/>
          <w:sz w:val="24"/>
          <w:szCs w:val="24"/>
          <w:lang w:val="sr-Cyrl-RS"/>
        </w:rPr>
      </w:pPr>
      <w:r w:rsidRPr="00D6106A">
        <w:rPr>
          <w:rFonts w:ascii="Times New Roman" w:eastAsia="TimesNewRomanPSMT" w:hAnsi="Times New Roman"/>
          <w:bCs/>
          <w:sz w:val="24"/>
          <w:szCs w:val="24"/>
          <w:lang w:val="sr-Cyrl-RS"/>
        </w:rPr>
        <w:t>Нпр.</w:t>
      </w:r>
      <w:r w:rsidRPr="00D6106A">
        <w:rPr>
          <w:rFonts w:ascii="Times New Roman" w:hAnsi="Times New Roman"/>
          <w:sz w:val="24"/>
          <w:szCs w:val="24"/>
          <w:lang w:val="sr-Cyrl-RS"/>
        </w:rPr>
        <w:t xml:space="preserve"> Чланом 4. став 1. Закона о заштити пословне тајне </w:t>
      </w:r>
      <w:r w:rsidR="0002195B" w:rsidRPr="00D6106A">
        <w:rPr>
          <w:rFonts w:ascii="Times New Roman" w:hAnsi="Times New Roman"/>
          <w:sz w:val="24"/>
          <w:szCs w:val="24"/>
          <w:shd w:val="clear" w:color="auto" w:fill="FFFFFF"/>
          <w:lang w:val="sr-Cyrl-RS"/>
        </w:rPr>
        <w:t>(</w:t>
      </w:r>
      <w:r w:rsidR="0002195B" w:rsidRPr="00D6106A">
        <w:rPr>
          <w:rFonts w:ascii="Times New Roman" w:hAnsi="Times New Roman"/>
          <w:sz w:val="24"/>
          <w:szCs w:val="24"/>
          <w:shd w:val="clear" w:color="auto" w:fill="FFFFFF"/>
        </w:rPr>
        <w:t>Сл. глaсник РС бр.</w:t>
      </w:r>
      <w:r w:rsidR="0002195B" w:rsidRPr="00D6106A">
        <w:rPr>
          <w:rStyle w:val="apple-converted-space"/>
          <w:rFonts w:ascii="Times New Roman" w:hAnsi="Times New Roman"/>
          <w:sz w:val="24"/>
          <w:szCs w:val="24"/>
          <w:shd w:val="clear" w:color="auto" w:fill="FFFFFF"/>
        </w:rPr>
        <w:t> </w:t>
      </w:r>
      <w:r w:rsidR="0002195B" w:rsidRPr="00D6106A">
        <w:rPr>
          <w:rFonts w:ascii="Times New Roman" w:hAnsi="Times New Roman"/>
          <w:sz w:val="24"/>
          <w:szCs w:val="24"/>
          <w:shd w:val="clear" w:color="auto" w:fill="FFFFFF"/>
        </w:rPr>
        <w:t>72/11</w:t>
      </w:r>
      <w:r w:rsidR="0002195B" w:rsidRPr="00D6106A">
        <w:rPr>
          <w:rFonts w:ascii="Times New Roman" w:hAnsi="Times New Roman"/>
          <w:sz w:val="24"/>
          <w:szCs w:val="24"/>
          <w:shd w:val="clear" w:color="auto" w:fill="FFFFFF"/>
          <w:lang w:val="sr-Cyrl-RS"/>
        </w:rPr>
        <w:t>)</w:t>
      </w:r>
      <w:r w:rsidR="00EF345F" w:rsidRPr="00D6106A">
        <w:rPr>
          <w:rFonts w:ascii="Times New Roman" w:hAnsi="Times New Roman"/>
          <w:sz w:val="24"/>
          <w:szCs w:val="24"/>
          <w:shd w:val="clear" w:color="auto" w:fill="FFFFFF"/>
          <w:lang w:val="sr-Latn-RS"/>
        </w:rPr>
        <w:t xml:space="preserve"> </w:t>
      </w:r>
      <w:r w:rsidRPr="00D6106A">
        <w:rPr>
          <w:rFonts w:ascii="Times New Roman" w:hAnsi="Times New Roman"/>
          <w:sz w:val="24"/>
          <w:szCs w:val="24"/>
          <w:lang w:val="sr-Cyrl-RS"/>
        </w:rPr>
        <w:t>је предвиђено да</w:t>
      </w:r>
    </w:p>
    <w:p w14:paraId="34F3AE45" w14:textId="77777777" w:rsidR="00B34247" w:rsidRPr="00D6106A" w:rsidRDefault="00DC697B" w:rsidP="00EF345F">
      <w:pPr>
        <w:suppressAutoHyphens w:val="0"/>
        <w:ind w:firstLine="720"/>
        <w:contextualSpacing/>
        <w:jc w:val="both"/>
        <w:rPr>
          <w:rFonts w:eastAsia="Calibri"/>
          <w:szCs w:val="24"/>
          <w:lang w:val="sr-Cyrl-RS" w:eastAsia="en-US"/>
        </w:rPr>
      </w:pPr>
      <w:r w:rsidRPr="00D6106A">
        <w:rPr>
          <w:rFonts w:eastAsia="Calibri"/>
          <w:szCs w:val="24"/>
          <w:lang w:val="sr-Cyrl-RS" w:eastAsia="en-US"/>
        </w:rPr>
        <w:t xml:space="preserve"> </w:t>
      </w:r>
      <w:r w:rsidR="00B34247" w:rsidRPr="00D6106A">
        <w:rPr>
          <w:rFonts w:eastAsia="Calibri"/>
          <w:szCs w:val="24"/>
          <w:lang w:val="sr-Cyrl-RS" w:eastAsia="en-US"/>
        </w:rPr>
        <w:t>„</w:t>
      </w:r>
      <w:r w:rsidR="00B34247" w:rsidRPr="00D6106A">
        <w:rPr>
          <w:rFonts w:eastAsia="Calibri"/>
          <w:b/>
          <w:szCs w:val="24"/>
          <w:lang w:val="sr-Cyrl-RS" w:eastAsia="en-US"/>
        </w:rPr>
        <w:t>Пословном тајном,</w:t>
      </w:r>
      <w:r w:rsidR="00B34247" w:rsidRPr="00D6106A">
        <w:rPr>
          <w:rFonts w:eastAsia="Calibri"/>
          <w:szCs w:val="24"/>
          <w:lang w:val="sr-Cyrl-RS" w:eastAsia="en-US"/>
        </w:rPr>
        <w:t xml:space="preserve"> у смислу овог закона, сматра се било која </w:t>
      </w:r>
      <w:r w:rsidR="00B34247" w:rsidRPr="00D6106A">
        <w:rPr>
          <w:rFonts w:eastAsia="Calibri"/>
          <w:b/>
          <w:szCs w:val="24"/>
          <w:u w:val="single"/>
          <w:lang w:val="sr-Cyrl-RS" w:eastAsia="en-US"/>
        </w:rPr>
        <w:t>информација која има комерцијалну вредност</w:t>
      </w:r>
      <w:r w:rsidR="00B34247" w:rsidRPr="00D6106A">
        <w:rPr>
          <w:rFonts w:eastAsia="Calibri"/>
          <w:b/>
          <w:szCs w:val="24"/>
          <w:lang w:val="sr-Cyrl-RS" w:eastAsia="en-US"/>
        </w:rPr>
        <w:t xml:space="preserve"> </w:t>
      </w:r>
      <w:r w:rsidR="00B34247" w:rsidRPr="00D6106A">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D6106A">
        <w:rPr>
          <w:rFonts w:eastAsia="Calibri"/>
          <w:b/>
          <w:szCs w:val="24"/>
          <w:u w:val="single"/>
          <w:lang w:val="sr-Cyrl-RS" w:eastAsia="en-US"/>
        </w:rPr>
        <w:t>могла остварити економску корист</w:t>
      </w:r>
      <w:r w:rsidR="00B34247" w:rsidRPr="00D6106A">
        <w:rPr>
          <w:rFonts w:eastAsia="Calibri"/>
          <w:b/>
          <w:szCs w:val="24"/>
          <w:lang w:val="sr-Cyrl-RS" w:eastAsia="en-US"/>
        </w:rPr>
        <w:t>,</w:t>
      </w:r>
      <w:r w:rsidR="00B34247" w:rsidRPr="00D6106A">
        <w:rPr>
          <w:rFonts w:eastAsia="Calibri"/>
          <w:szCs w:val="24"/>
          <w:lang w:val="sr-Cyrl-RS" w:eastAsia="en-US"/>
        </w:rPr>
        <w:t xml:space="preserve"> и која је од стране њеног држаоца </w:t>
      </w:r>
      <w:r w:rsidR="00B34247" w:rsidRPr="00D6106A">
        <w:rPr>
          <w:rFonts w:eastAsia="Calibri"/>
          <w:b/>
          <w:szCs w:val="24"/>
          <w:u w:val="single"/>
          <w:lang w:val="sr-Cyrl-RS" w:eastAsia="en-US"/>
        </w:rPr>
        <w:t>заштићена одговарајућим мерама</w:t>
      </w:r>
      <w:r w:rsidR="00B34247" w:rsidRPr="00D6106A">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D6106A">
        <w:rPr>
          <w:rFonts w:eastAsia="Calibri"/>
          <w:b/>
          <w:szCs w:val="24"/>
          <w:u w:val="single"/>
          <w:lang w:val="sr-Cyrl-RS" w:eastAsia="en-US"/>
        </w:rPr>
        <w:t>саопштавање трећем лицу могло нанети штету држаоцу пословне тајне.</w:t>
      </w:r>
      <w:r w:rsidR="002817AF" w:rsidRPr="00D6106A">
        <w:rPr>
          <w:rFonts w:eastAsia="Calibri"/>
          <w:b/>
          <w:szCs w:val="24"/>
          <w:lang w:val="sr-Cyrl-RS" w:eastAsia="en-US"/>
        </w:rPr>
        <w:t xml:space="preserve"> </w:t>
      </w:r>
      <w:r w:rsidR="002817AF" w:rsidRPr="00D6106A">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D6106A"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Наручилац je дужан да чува као поверљиве све податке о по</w:t>
      </w:r>
      <w:r w:rsidRPr="00D6106A">
        <w:rPr>
          <w:rFonts w:ascii="Times New Roman" w:eastAsia="TimesNewRomanPSMT" w:hAnsi="Times New Roman"/>
          <w:bCs/>
          <w:sz w:val="24"/>
          <w:szCs w:val="24"/>
          <w:lang w:val="uz-Cyrl-UZ"/>
        </w:rPr>
        <w:t xml:space="preserve">нуђачима </w:t>
      </w:r>
      <w:r w:rsidRPr="00D6106A">
        <w:rPr>
          <w:rFonts w:ascii="Times New Roman" w:eastAsia="TimesNewRomanPSMT" w:hAnsi="Times New Roman"/>
          <w:bCs/>
          <w:sz w:val="24"/>
          <w:szCs w:val="24"/>
        </w:rPr>
        <w:t>садржане у</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означио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221FAA66"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одби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да </w:t>
      </w:r>
      <w:r w:rsidRPr="00D6106A">
        <w:rPr>
          <w:rFonts w:ascii="Times New Roman" w:eastAsia="TimesNewRomanPSMT" w:hAnsi="Times New Roman"/>
          <w:bCs/>
          <w:sz w:val="24"/>
          <w:szCs w:val="24"/>
          <w:lang w:val="uz-Cyrl-UZ"/>
        </w:rPr>
        <w:t>да и</w:t>
      </w:r>
      <w:r w:rsidRPr="00D6106A">
        <w:rPr>
          <w:rFonts w:ascii="Times New Roman" w:eastAsia="TimesNewRomanPSMT" w:hAnsi="Times New Roman"/>
          <w:bCs/>
          <w:sz w:val="24"/>
          <w:szCs w:val="24"/>
        </w:rPr>
        <w:t>нформацију која би значила повреду поверљивости</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података добијених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33D8CF17"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чува</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као пословну тајну имена </w:t>
      </w:r>
      <w:r w:rsidRPr="00D6106A">
        <w:rPr>
          <w:rFonts w:ascii="Times New Roman" w:eastAsia="TimesNewRomanPSMT" w:hAnsi="Times New Roman"/>
          <w:bCs/>
          <w:sz w:val="24"/>
          <w:szCs w:val="24"/>
          <w:lang w:val="uz-Cyrl-UZ"/>
        </w:rPr>
        <w:t>заинтересованих лица, понуђача</w:t>
      </w:r>
      <w:r w:rsidRPr="00D6106A">
        <w:rPr>
          <w:rFonts w:ascii="Times New Roman" w:eastAsia="TimesNewRomanPSMT" w:hAnsi="Times New Roman"/>
          <w:bCs/>
          <w:sz w:val="24"/>
          <w:szCs w:val="24"/>
        </w:rPr>
        <w:t xml:space="preserve"> и </w:t>
      </w:r>
      <w:r w:rsidRPr="00D6106A">
        <w:rPr>
          <w:rFonts w:ascii="Times New Roman" w:eastAsia="TimesNewRomanPSMT" w:hAnsi="Times New Roman"/>
          <w:bCs/>
          <w:sz w:val="24"/>
          <w:szCs w:val="24"/>
          <w:lang w:val="uz-Cyrl-UZ"/>
        </w:rPr>
        <w:t xml:space="preserve">податке о </w:t>
      </w:r>
      <w:r w:rsidRPr="00D6106A">
        <w:rPr>
          <w:rFonts w:ascii="Times New Roman" w:eastAsia="TimesNewRomanPSMT" w:hAnsi="Times New Roman"/>
          <w:bCs/>
          <w:sz w:val="24"/>
          <w:szCs w:val="24"/>
        </w:rPr>
        <w:t>поднет</w:t>
      </w:r>
      <w:r w:rsidRPr="00D6106A">
        <w:rPr>
          <w:rFonts w:ascii="Times New Roman" w:eastAsia="TimesNewRomanPSMT" w:hAnsi="Times New Roman"/>
          <w:bCs/>
          <w:sz w:val="24"/>
          <w:szCs w:val="24"/>
          <w:lang w:val="uz-Cyrl-UZ"/>
        </w:rPr>
        <w:t>им</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 xml:space="preserve">онудама </w:t>
      </w:r>
      <w:r w:rsidRPr="00D6106A">
        <w:rPr>
          <w:rFonts w:ascii="Times New Roman" w:eastAsia="TimesNewRomanPSMT" w:hAnsi="Times New Roman"/>
          <w:bCs/>
          <w:sz w:val="24"/>
          <w:szCs w:val="24"/>
        </w:rPr>
        <w:t>до отварањ</w:t>
      </w:r>
      <w:r w:rsidRPr="00D6106A">
        <w:rPr>
          <w:rFonts w:ascii="Times New Roman" w:eastAsia="TimesNewRomanPSMT" w:hAnsi="Times New Roman"/>
          <w:bCs/>
          <w:sz w:val="24"/>
          <w:szCs w:val="24"/>
          <w:lang w:val="uz-Cyrl-UZ"/>
        </w:rPr>
        <w:t>а</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онуда</w:t>
      </w:r>
      <w:r w:rsidRPr="00D6106A">
        <w:rPr>
          <w:rFonts w:ascii="Times New Roman" w:eastAsia="TimesNewRomanPSMT" w:hAnsi="Times New Roman"/>
          <w:bCs/>
          <w:sz w:val="24"/>
          <w:szCs w:val="24"/>
        </w:rPr>
        <w:t>.</w:t>
      </w:r>
    </w:p>
    <w:p w14:paraId="1F8D7C80" w14:textId="77777777" w:rsidR="00F90DD2" w:rsidRPr="00D6106A" w:rsidRDefault="00F90DD2" w:rsidP="00F90DD2">
      <w:pPr>
        <w:autoSpaceDE w:val="0"/>
        <w:autoSpaceDN w:val="0"/>
        <w:adjustRightInd w:val="0"/>
        <w:jc w:val="both"/>
        <w:rPr>
          <w:rFonts w:eastAsia="TimesNewRomanPSMT"/>
          <w:bCs/>
          <w:szCs w:val="24"/>
          <w:lang w:val="uz-Cyrl-UZ"/>
        </w:rPr>
      </w:pPr>
    </w:p>
    <w:p w14:paraId="11EDF77F" w14:textId="77777777" w:rsidR="00DF198D" w:rsidRPr="00D6106A" w:rsidRDefault="00DF198D" w:rsidP="00445D8A">
      <w:pPr>
        <w:suppressAutoHyphens w:val="0"/>
        <w:ind w:firstLine="720"/>
        <w:jc w:val="both"/>
        <w:rPr>
          <w:szCs w:val="24"/>
          <w:lang w:eastAsia="en-US"/>
        </w:rPr>
      </w:pPr>
      <w:r w:rsidRPr="00D6106A">
        <w:rPr>
          <w:szCs w:val="24"/>
          <w:lang w:eastAsia="en-US"/>
        </w:rPr>
        <w:lastRenderedPageBreak/>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D6106A" w:rsidRDefault="00DF198D" w:rsidP="00DF198D">
      <w:pPr>
        <w:suppressAutoHyphens w:val="0"/>
        <w:ind w:left="720"/>
        <w:jc w:val="both"/>
        <w:rPr>
          <w:szCs w:val="24"/>
          <w:lang w:val="sr-Latn-RS" w:eastAsia="en-US"/>
        </w:rPr>
      </w:pPr>
      <w:r w:rsidRPr="00D6106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D6106A">
        <w:rPr>
          <w:szCs w:val="24"/>
          <w:lang w:eastAsia="en-US"/>
        </w:rPr>
        <w:t xml:space="preserve"> да су подаци, које ће понуђач </w:t>
      </w:r>
      <w:r w:rsidRPr="00D6106A">
        <w:rPr>
          <w:szCs w:val="24"/>
          <w:lang w:eastAsia="en-US"/>
        </w:rPr>
        <w:t>означити као поверљиве, посебним прописом утв</w:t>
      </w:r>
      <w:r w:rsidR="0025640A" w:rsidRPr="00D6106A">
        <w:rPr>
          <w:szCs w:val="24"/>
          <w:lang w:val="sr-Cyrl-RS" w:eastAsia="en-US"/>
        </w:rPr>
        <w:t>р</w:t>
      </w:r>
      <w:r w:rsidRPr="00D6106A">
        <w:rPr>
          <w:szCs w:val="24"/>
          <w:lang w:eastAsia="en-US"/>
        </w:rPr>
        <w:t xml:space="preserve">ђени као такви, те је понуђач јасно у понуди означио такве податке као поверљиве. Према наведеном, </w:t>
      </w:r>
      <w:r w:rsidRPr="00D6106A">
        <w:rPr>
          <w:b/>
          <w:szCs w:val="24"/>
          <w:lang w:eastAsia="en-US"/>
        </w:rPr>
        <w:t>произилази да ЗЈН не предвиђа могућност да понуђачи само својим интерним актом одреде податке као поверљиве</w:t>
      </w:r>
      <w:r w:rsidRPr="00D6106A">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D6106A">
        <w:rPr>
          <w:szCs w:val="24"/>
          <w:lang w:val="sr-Latn-RS" w:eastAsia="en-US"/>
        </w:rPr>
        <w:t>“</w:t>
      </w:r>
    </w:p>
    <w:p w14:paraId="36CA8047" w14:textId="77777777" w:rsidR="000A6F2D" w:rsidRPr="00D6106A" w:rsidRDefault="000A6F2D" w:rsidP="00F90DD2">
      <w:pPr>
        <w:autoSpaceDE w:val="0"/>
        <w:autoSpaceDN w:val="0"/>
        <w:adjustRightInd w:val="0"/>
        <w:jc w:val="both"/>
        <w:rPr>
          <w:rFonts w:eastAsia="TimesNewRomanPSMT"/>
          <w:bCs/>
          <w:szCs w:val="24"/>
          <w:lang w:val="uz-Cyrl-UZ"/>
        </w:rPr>
      </w:pPr>
    </w:p>
    <w:p w14:paraId="11A7FB3D" w14:textId="77777777" w:rsidR="00F90DD2" w:rsidRPr="00594A84" w:rsidRDefault="00F90DD2" w:rsidP="00F90DD2">
      <w:pPr>
        <w:autoSpaceDE w:val="0"/>
        <w:autoSpaceDN w:val="0"/>
        <w:adjustRightInd w:val="0"/>
        <w:jc w:val="both"/>
        <w:rPr>
          <w:rFonts w:eastAsia="TimesNewRomanPSMT"/>
          <w:b/>
          <w:bCs/>
          <w:iCs/>
          <w:szCs w:val="24"/>
          <w:u w:val="single"/>
          <w:lang w:val="uz-Cyrl-UZ"/>
        </w:rPr>
      </w:pPr>
      <w:r w:rsidRPr="00594A84">
        <w:rPr>
          <w:rFonts w:eastAsia="TimesNewRomanPSMT"/>
          <w:b/>
          <w:bCs/>
          <w:iCs/>
          <w:szCs w:val="24"/>
          <w:u w:val="single"/>
          <w:lang w:val="uz-Cyrl-UZ"/>
        </w:rPr>
        <w:t>3</w:t>
      </w:r>
      <w:r w:rsidRPr="00594A84">
        <w:rPr>
          <w:rFonts w:eastAsia="TimesNewRomanPSMT"/>
          <w:b/>
          <w:bCs/>
          <w:iCs/>
          <w:szCs w:val="24"/>
          <w:u w:val="single"/>
        </w:rPr>
        <w:t>.</w:t>
      </w:r>
      <w:r w:rsidRPr="00594A84">
        <w:rPr>
          <w:rFonts w:eastAsia="TimesNewRomanPSMT"/>
          <w:b/>
          <w:bCs/>
          <w:iCs/>
          <w:szCs w:val="24"/>
          <w:u w:val="single"/>
          <w:lang w:val="uz-Cyrl-UZ"/>
        </w:rPr>
        <w:t>11</w:t>
      </w:r>
      <w:r w:rsidRPr="00594A84">
        <w:rPr>
          <w:rFonts w:eastAsia="TimesNewRomanPSMT"/>
          <w:b/>
          <w:bCs/>
          <w:iCs/>
          <w:szCs w:val="24"/>
          <w:u w:val="single"/>
        </w:rPr>
        <w:t>.</w:t>
      </w:r>
      <w:r w:rsidRPr="00594A84">
        <w:rPr>
          <w:rFonts w:eastAsia="TimesNewRomanPSMT"/>
          <w:b/>
          <w:bCs/>
          <w:iCs/>
          <w:szCs w:val="24"/>
          <w:u w:val="single"/>
          <w:lang w:val="uz-Cyrl-UZ"/>
        </w:rPr>
        <w:t xml:space="preserve"> </w:t>
      </w:r>
      <w:r w:rsidR="002056A4" w:rsidRPr="00594A84">
        <w:rPr>
          <w:rFonts w:eastAsia="TimesNewRomanPSMT"/>
          <w:b/>
          <w:bCs/>
          <w:iCs/>
          <w:szCs w:val="24"/>
          <w:u w:val="single"/>
        </w:rPr>
        <w:t xml:space="preserve">ЦЕНА, </w:t>
      </w:r>
      <w:r w:rsidRPr="00594A84">
        <w:rPr>
          <w:rFonts w:eastAsia="TimesNewRomanPSMT"/>
          <w:b/>
          <w:bCs/>
          <w:iCs/>
          <w:szCs w:val="24"/>
          <w:u w:val="single"/>
          <w:lang w:val="uz-Cyrl-UZ"/>
        </w:rPr>
        <w:t>ВАЛУТА И НАЧИН НА КОЈИ МОРА БИТИ НАВЕДЕНА И ИЗРАЖЕНА ЦЕНА У ПОНУДИ</w:t>
      </w:r>
      <w:r w:rsidRPr="00594A84">
        <w:rPr>
          <w:rFonts w:eastAsia="TimesNewRomanPSMT"/>
          <w:b/>
          <w:bCs/>
          <w:iCs/>
          <w:szCs w:val="24"/>
          <w:u w:val="single"/>
        </w:rPr>
        <w:t xml:space="preserve"> </w:t>
      </w:r>
    </w:p>
    <w:p w14:paraId="745E05A9" w14:textId="77777777" w:rsidR="00F90DD2" w:rsidRPr="00594A84" w:rsidRDefault="00F90DD2" w:rsidP="00F90DD2">
      <w:pPr>
        <w:autoSpaceDE w:val="0"/>
        <w:autoSpaceDN w:val="0"/>
        <w:adjustRightInd w:val="0"/>
        <w:jc w:val="both"/>
        <w:rPr>
          <w:rFonts w:eastAsia="TimesNewRomanPSMT"/>
          <w:b/>
          <w:bCs/>
          <w:iCs/>
          <w:szCs w:val="24"/>
          <w:u w:val="single"/>
          <w:lang w:val="uz-Cyrl-UZ"/>
        </w:rPr>
      </w:pPr>
    </w:p>
    <w:p w14:paraId="502F2490" w14:textId="77777777" w:rsidR="00BF45AD" w:rsidRPr="00594A84"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594A84">
        <w:rPr>
          <w:rFonts w:ascii="Times New Roman" w:eastAsia="TimesNewRomanPSMT" w:hAnsi="Times New Roman"/>
          <w:bCs/>
          <w:iCs/>
          <w:sz w:val="24"/>
          <w:szCs w:val="24"/>
          <w:lang w:val="uz-Cyrl-UZ"/>
        </w:rPr>
        <w:t>Цена у понуди мора бити исказана у динарима.</w:t>
      </w:r>
    </w:p>
    <w:p w14:paraId="3B9A9ACE" w14:textId="77777777" w:rsidR="00BF45AD" w:rsidRPr="00594A84"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594A84">
        <w:rPr>
          <w:rFonts w:ascii="Times New Roman" w:eastAsia="TimesNewRomanPSMT" w:hAnsi="Times New Roman"/>
          <w:bCs/>
          <w:iCs/>
          <w:sz w:val="24"/>
          <w:szCs w:val="24"/>
          <w:lang w:val="uz-Cyrl-UZ"/>
        </w:rPr>
        <w:t>Цене у понуди се исказују без ПДВ</w:t>
      </w:r>
      <w:r w:rsidRPr="00594A84">
        <w:rPr>
          <w:rFonts w:ascii="Times New Roman" w:eastAsia="TimesNewRomanPSMT" w:hAnsi="Times New Roman"/>
          <w:bCs/>
          <w:iCs/>
          <w:sz w:val="24"/>
          <w:szCs w:val="24"/>
          <w:lang w:val="sr-Latn-RS"/>
        </w:rPr>
        <w:t xml:space="preserve"> и са ПДВ</w:t>
      </w:r>
      <w:r w:rsidRPr="00594A84">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77061675" w14:textId="59F8E4DA" w:rsidR="00925277" w:rsidRPr="00D6106A" w:rsidRDefault="00BF45AD" w:rsidP="00BF45AD">
      <w:pPr>
        <w:suppressAutoHyphens w:val="0"/>
        <w:autoSpaceDE w:val="0"/>
        <w:autoSpaceDN w:val="0"/>
        <w:adjustRightInd w:val="0"/>
        <w:ind w:firstLine="720"/>
        <w:contextualSpacing/>
        <w:jc w:val="both"/>
        <w:rPr>
          <w:rFonts w:eastAsia="TimesNewRomanPSMT"/>
          <w:bCs/>
          <w:iCs/>
          <w:szCs w:val="24"/>
          <w:lang w:val="uz-Cyrl-UZ"/>
        </w:rPr>
      </w:pPr>
      <w:r w:rsidRPr="00594A84">
        <w:rPr>
          <w:rFonts w:eastAsia="TimesNewRomanPSMT"/>
          <w:bCs/>
          <w:iCs/>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r w:rsidR="00A371FB" w:rsidRPr="00594A84">
        <w:rPr>
          <w:rFonts w:eastAsia="TimesNewRomanPSMT"/>
          <w:bCs/>
          <w:iCs/>
          <w:szCs w:val="24"/>
          <w:lang w:val="uz-Cyrl-UZ"/>
        </w:rPr>
        <w:t>.</w:t>
      </w:r>
    </w:p>
    <w:p w14:paraId="38A62C29" w14:textId="77777777" w:rsidR="00A371FB" w:rsidRPr="00D6106A" w:rsidRDefault="00A371FB" w:rsidP="00BF45AD">
      <w:pPr>
        <w:suppressAutoHyphens w:val="0"/>
        <w:autoSpaceDE w:val="0"/>
        <w:autoSpaceDN w:val="0"/>
        <w:adjustRightInd w:val="0"/>
        <w:ind w:firstLine="720"/>
        <w:contextualSpacing/>
        <w:jc w:val="both"/>
        <w:rPr>
          <w:rFonts w:eastAsia="TimesNewRomanPSMT"/>
          <w:bCs/>
          <w:iCs/>
          <w:szCs w:val="24"/>
          <w:lang w:val="uz-Cyrl-UZ" w:eastAsia="x-none"/>
        </w:rPr>
      </w:pPr>
    </w:p>
    <w:p w14:paraId="612CB854" w14:textId="77777777" w:rsidR="00DC7E05" w:rsidRPr="00D6106A"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 xml:space="preserve">3.12. </w:t>
      </w:r>
      <w:r w:rsidR="00DC7E05" w:rsidRPr="00D6106A">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14:paraId="0BA84A9B" w14:textId="77777777"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14:paraId="5242D8DA" w14:textId="0CD02BA6" w:rsidR="00DC7E05" w:rsidRPr="00D6106A" w:rsidRDefault="00061382"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Pr>
          <w:rFonts w:ascii="Times New Roman" w:eastAsia="TimesNewRomanPSMT" w:hAnsi="Times New Roman"/>
          <w:bCs/>
          <w:iCs/>
          <w:sz w:val="24"/>
          <w:szCs w:val="24"/>
          <w:lang w:val="uz-Cyrl-UZ"/>
        </w:rPr>
        <w:t xml:space="preserve"> П</w:t>
      </w:r>
      <w:r w:rsidR="00DC7E05" w:rsidRPr="00D6106A">
        <w:rPr>
          <w:rFonts w:ascii="Times New Roman" w:eastAsia="TimesNewRomanPSMT" w:hAnsi="Times New Roman"/>
          <w:bCs/>
          <w:iCs/>
          <w:sz w:val="24"/>
          <w:szCs w:val="24"/>
          <w:lang w:val="uz-Cyrl-UZ"/>
        </w:rPr>
        <w:t>онуђена цена укључује увозну царину</w:t>
      </w:r>
      <w:r>
        <w:rPr>
          <w:rFonts w:ascii="Times New Roman" w:eastAsia="TimesNewRomanPSMT" w:hAnsi="Times New Roman"/>
          <w:bCs/>
          <w:iCs/>
          <w:sz w:val="24"/>
          <w:szCs w:val="24"/>
          <w:lang w:val="uz-Cyrl-UZ"/>
        </w:rPr>
        <w:t>, транспорт</w:t>
      </w:r>
      <w:r w:rsidR="00DC7E05" w:rsidRPr="00D6106A">
        <w:rPr>
          <w:rFonts w:ascii="Times New Roman" w:eastAsia="TimesNewRomanPSMT" w:hAnsi="Times New Roman"/>
          <w:bCs/>
          <w:iCs/>
          <w:sz w:val="24"/>
          <w:szCs w:val="24"/>
          <w:lang w:val="uz-Cyrl-UZ"/>
        </w:rPr>
        <w:t xml:space="preserve"> и друге дажбине</w:t>
      </w:r>
      <w:r>
        <w:rPr>
          <w:rFonts w:ascii="Times New Roman" w:eastAsia="TimesNewRomanPSMT" w:hAnsi="Times New Roman"/>
          <w:bCs/>
          <w:iCs/>
          <w:sz w:val="24"/>
          <w:szCs w:val="24"/>
          <w:lang w:val="uz-Cyrl-UZ"/>
        </w:rPr>
        <w:t>.</w:t>
      </w:r>
    </w:p>
    <w:p w14:paraId="6985F40A" w14:textId="77777777" w:rsidR="00DC7E05" w:rsidRPr="00D6106A"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Цена је фиксна (не може се мењати)</w:t>
      </w:r>
      <w:r w:rsidR="005C4874"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sr-Cyrl-CS"/>
        </w:rPr>
        <w:t xml:space="preserve"> </w:t>
      </w:r>
    </w:p>
    <w:p w14:paraId="52F02376"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18D3B0F" w14:textId="76DAB86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3.13. ОБАВЕЗНА СРЕДСТВА ОБЕЗБЕЂ</w:t>
      </w:r>
      <w:r w:rsidR="004921D5" w:rsidRPr="00D6106A">
        <w:rPr>
          <w:rFonts w:eastAsia="TimesNewRomanPSMT"/>
          <w:b/>
          <w:bCs/>
          <w:iCs/>
          <w:szCs w:val="24"/>
          <w:u w:val="single"/>
          <w:lang w:val="uz-Cyrl-UZ"/>
        </w:rPr>
        <w:t xml:space="preserve">ЕЊА ИСПУЊЕЊА ОБАВЕЗА </w:t>
      </w:r>
      <w:r w:rsidR="00973761" w:rsidRPr="00D6106A">
        <w:rPr>
          <w:rFonts w:eastAsia="TimesNewRomanPSMT"/>
          <w:b/>
          <w:bCs/>
          <w:iCs/>
          <w:szCs w:val="24"/>
          <w:u w:val="single"/>
          <w:lang w:val="sr-Cyrl-RS"/>
        </w:rPr>
        <w:t>ИЗАБРАНОГ ПОНУЂАЧА/</w:t>
      </w:r>
      <w:r w:rsidRPr="00D6106A">
        <w:rPr>
          <w:rFonts w:eastAsia="TimesNewRomanPSMT"/>
          <w:b/>
          <w:bCs/>
          <w:iCs/>
          <w:szCs w:val="24"/>
          <w:u w:val="single"/>
          <w:lang w:val="uz-Cyrl-UZ"/>
        </w:rPr>
        <w:t>ДОБАВЉАЧА</w:t>
      </w:r>
    </w:p>
    <w:p w14:paraId="021F9C73" w14:textId="77777777" w:rsidR="0091148E" w:rsidRPr="00D6106A" w:rsidRDefault="0091148E" w:rsidP="0091148E">
      <w:pPr>
        <w:jc w:val="both"/>
        <w:rPr>
          <w:szCs w:val="24"/>
          <w:lang w:val="sr-Cyrl-RS"/>
        </w:rPr>
      </w:pPr>
    </w:p>
    <w:p w14:paraId="6417E1BE" w14:textId="77777777" w:rsidR="004921D5" w:rsidRPr="00D6106A" w:rsidRDefault="004921D5" w:rsidP="004921D5">
      <w:pPr>
        <w:suppressAutoHyphens w:val="0"/>
        <w:ind w:firstLine="720"/>
        <w:jc w:val="both"/>
        <w:rPr>
          <w:szCs w:val="24"/>
          <w:lang w:val="x-none" w:eastAsia="en-US"/>
        </w:rPr>
      </w:pPr>
      <w:r w:rsidRPr="00D6106A">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6106A">
        <w:rPr>
          <w:szCs w:val="24"/>
          <w:lang w:val="sr-Latn-RS" w:eastAsia="en-US"/>
        </w:rPr>
        <w:t>„</w:t>
      </w:r>
      <w:r w:rsidRPr="00D6106A">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6106A">
        <w:rPr>
          <w:spacing w:val="-4"/>
          <w:szCs w:val="24"/>
          <w:lang w:val="en-US" w:eastAsia="en-US"/>
        </w:rPr>
        <w:t xml:space="preserve"> </w:t>
      </w:r>
      <w:r w:rsidRPr="00D6106A">
        <w:rPr>
          <w:szCs w:val="24"/>
          <w:lang w:val="x-none" w:eastAsia="en-US"/>
        </w:rPr>
        <w:t xml:space="preserve">Aкo сe зa врeмe трajaњa угoвoрa прoмeнe рoкoви зa извршeњe угoвoрнe oбaвeзe, вaжнoст </w:t>
      </w:r>
      <w:r w:rsidRPr="00D6106A">
        <w:rPr>
          <w:szCs w:val="24"/>
          <w:lang w:val="sr-Cyrl-RS" w:eastAsia="en-US"/>
        </w:rPr>
        <w:t>менице</w:t>
      </w:r>
      <w:r w:rsidRPr="00D6106A">
        <w:rPr>
          <w:szCs w:val="24"/>
          <w:lang w:val="x-none" w:eastAsia="en-US"/>
        </w:rPr>
        <w:t xml:space="preserve"> мoрa дa сe прoдужи.</w:t>
      </w:r>
    </w:p>
    <w:p w14:paraId="033C2F30" w14:textId="77777777" w:rsidR="004921D5" w:rsidRPr="00D6106A" w:rsidRDefault="004921D5" w:rsidP="004921D5">
      <w:pPr>
        <w:suppressAutoHyphens w:val="0"/>
        <w:jc w:val="both"/>
        <w:rPr>
          <w:szCs w:val="24"/>
          <w:lang w:val="sr-Cyrl-RS" w:eastAsia="en-US"/>
        </w:rPr>
      </w:pPr>
    </w:p>
    <w:p w14:paraId="36EAECE6"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Менично овлашћење мора бити потписано и оверено, у складу са Законом о платном промету </w:t>
      </w:r>
      <w:r w:rsidRPr="00D6106A">
        <w:rPr>
          <w:spacing w:val="-4"/>
          <w:szCs w:val="24"/>
          <w:lang w:val="sr-Cyrl-RS" w:eastAsia="en-US"/>
        </w:rPr>
        <w:t xml:space="preserve">(Сл. лист СРЈ бр. 3/02 , 5/03 , Сл. гласник РС бр. 43/04 , 62/06 , 111/09 </w:t>
      </w:r>
      <w:r w:rsidRPr="00D6106A">
        <w:rPr>
          <w:bCs/>
          <w:spacing w:val="-4"/>
          <w:szCs w:val="24"/>
          <w:lang w:val="sr-Cyrl-RS" w:eastAsia="en-US"/>
        </w:rPr>
        <w:t>- др. закон</w:t>
      </w:r>
      <w:r w:rsidRPr="00D6106A">
        <w:rPr>
          <w:spacing w:val="-4"/>
          <w:szCs w:val="24"/>
          <w:lang w:val="sr-Cyrl-RS" w:eastAsia="en-US"/>
        </w:rPr>
        <w:t>, 31/11).</w:t>
      </w:r>
      <w:r w:rsidRPr="00D6106A">
        <w:rPr>
          <w:b/>
          <w:spacing w:val="-4"/>
          <w:szCs w:val="24"/>
          <w:lang w:val="sr-Cyrl-RS" w:eastAsia="en-US"/>
        </w:rPr>
        <w:t xml:space="preserve"> </w:t>
      </w:r>
    </w:p>
    <w:p w14:paraId="6D8F10B1" w14:textId="77777777" w:rsidR="004921D5" w:rsidRPr="00D6106A" w:rsidRDefault="004921D5" w:rsidP="004921D5">
      <w:pPr>
        <w:suppressAutoHyphens w:val="0"/>
        <w:jc w:val="both"/>
        <w:rPr>
          <w:szCs w:val="24"/>
          <w:lang w:val="sr-Cyrl-RS" w:eastAsia="en-US"/>
        </w:rPr>
      </w:pPr>
    </w:p>
    <w:p w14:paraId="24803EAE"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w:t>
      </w:r>
      <w:r w:rsidRPr="00D6106A">
        <w:rPr>
          <w:szCs w:val="24"/>
          <w:lang w:val="sr-Cyrl-RS" w:eastAsia="en-US"/>
        </w:rPr>
        <w:lastRenderedPageBreak/>
        <w:t xml:space="preserve">овлашћеног за заступање и доказ о регистрацији менице у складу са </w:t>
      </w:r>
      <w:r w:rsidRPr="00D6106A">
        <w:rPr>
          <w:szCs w:val="24"/>
          <w:lang w:val="en-US" w:eastAsia="en-US"/>
        </w:rPr>
        <w:t xml:space="preserve"> Одлуком о ближим условима, садржини и начину вођења регистра меница и овлашћења (</w:t>
      </w:r>
      <w:r w:rsidRPr="00D6106A">
        <w:rPr>
          <w:szCs w:val="24"/>
          <w:lang w:val="sr-Cyrl-RS" w:eastAsia="en-US"/>
        </w:rPr>
        <w:t>„</w:t>
      </w:r>
      <w:r w:rsidRPr="00D6106A">
        <w:rPr>
          <w:szCs w:val="24"/>
          <w:lang w:val="en-US" w:eastAsia="en-US"/>
        </w:rPr>
        <w:t>Службени гласник РС" број 56/2011)</w:t>
      </w:r>
      <w:r w:rsidRPr="00D6106A">
        <w:rPr>
          <w:szCs w:val="24"/>
          <w:lang w:val="sr-Cyrl-RS" w:eastAsia="en-US"/>
        </w:rPr>
        <w:t>.</w:t>
      </w:r>
    </w:p>
    <w:p w14:paraId="66F14DBC" w14:textId="77777777" w:rsidR="004921D5" w:rsidRPr="00D6106A" w:rsidRDefault="004921D5" w:rsidP="004921D5">
      <w:pPr>
        <w:suppressAutoHyphens w:val="0"/>
        <w:ind w:firstLine="720"/>
        <w:jc w:val="both"/>
        <w:rPr>
          <w:szCs w:val="24"/>
          <w:lang w:val="sr-Cyrl-RS" w:eastAsia="en-US"/>
        </w:rPr>
      </w:pPr>
    </w:p>
    <w:p w14:paraId="52400BCC" w14:textId="6631AA32" w:rsidR="004921D5" w:rsidRPr="00D6106A" w:rsidRDefault="004921D5" w:rsidP="004921D5">
      <w:pPr>
        <w:suppressAutoHyphens w:val="0"/>
        <w:ind w:firstLine="720"/>
        <w:jc w:val="both"/>
        <w:rPr>
          <w:szCs w:val="24"/>
          <w:lang w:val="ru-RU" w:eastAsia="en-US"/>
        </w:rPr>
      </w:pPr>
      <w:r w:rsidRPr="00D6106A">
        <w:rPr>
          <w:szCs w:val="24"/>
          <w:lang w:val="sr-Cyrl-RS" w:eastAsia="en-US"/>
        </w:rPr>
        <w:t>Уколико изабран</w:t>
      </w:r>
      <w:r w:rsidR="00D647D7" w:rsidRPr="00D6106A">
        <w:rPr>
          <w:szCs w:val="24"/>
          <w:lang w:val="sr-Cyrl-RS" w:eastAsia="en-US"/>
        </w:rPr>
        <w:t>и понуђач</w:t>
      </w:r>
      <w:r w:rsidRPr="00D6106A">
        <w:rPr>
          <w:szCs w:val="24"/>
          <w:lang w:val="sr-Cyrl-RS" w:eastAsia="en-US"/>
        </w:rPr>
        <w:t xml:space="preserve"> </w:t>
      </w:r>
      <w:r w:rsidRPr="00D6106A">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D6106A"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B438BDA"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4</w:t>
      </w:r>
      <w:r w:rsidRPr="00D6106A">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8B18B48" w14:textId="77777777" w:rsidR="00F90DD2" w:rsidRPr="00D6106A"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D6106A">
        <w:rPr>
          <w:rFonts w:ascii="Times New Roman" w:eastAsia="TimesNewRomanPSMT" w:hAnsi="Times New Roman"/>
          <w:bCs/>
          <w:iCs/>
          <w:sz w:val="24"/>
          <w:szCs w:val="24"/>
          <w:lang w:val="uz-Cyrl-UZ"/>
        </w:rPr>
        <w:t xml:space="preserve"> </w:t>
      </w:r>
    </w:p>
    <w:p w14:paraId="2E393C5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4CBF698"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5</w:t>
      </w:r>
      <w:r w:rsidRPr="00D6106A">
        <w:rPr>
          <w:rFonts w:eastAsia="TimesNewRomanPSMT"/>
          <w:b/>
          <w:bCs/>
          <w:iCs/>
          <w:szCs w:val="24"/>
          <w:u w:val="single"/>
          <w:lang w:val="uz-Cyrl-UZ"/>
        </w:rPr>
        <w:t xml:space="preserve">. </w:t>
      </w:r>
      <w:r w:rsidRPr="00D6106A">
        <w:rPr>
          <w:rFonts w:eastAsia="TimesNewRomanPSMT"/>
          <w:b/>
          <w:bCs/>
          <w:iCs/>
          <w:szCs w:val="24"/>
          <w:u w:val="single"/>
        </w:rPr>
        <w:t>ДОДАТНЕ ИНФОРМАЦИЈЕ И ПОЈАШЊЕЊА</w:t>
      </w:r>
      <w:r w:rsidRPr="00D6106A">
        <w:rPr>
          <w:rFonts w:eastAsia="TimesNewRomanPSMT"/>
          <w:b/>
          <w:bCs/>
          <w:iCs/>
          <w:szCs w:val="24"/>
          <w:u w:val="single"/>
          <w:lang w:val="uz-Cyrl-UZ"/>
        </w:rPr>
        <w:t xml:space="preserve"> У ВЕЗИ СА ПРИПРЕМАЊЕМ ПОНУДЕ</w:t>
      </w:r>
      <w:r w:rsidR="00370C2B" w:rsidRPr="00D6106A">
        <w:rPr>
          <w:rFonts w:eastAsia="TimesNewRomanPSMT"/>
          <w:b/>
          <w:bCs/>
          <w:iCs/>
          <w:szCs w:val="24"/>
          <w:u w:val="single"/>
          <w:lang w:val="uz-Cyrl-UZ"/>
        </w:rPr>
        <w:t xml:space="preserve">  </w:t>
      </w:r>
    </w:p>
    <w:p w14:paraId="7FC0192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0791071F" w14:textId="3B8F5C42" w:rsidR="008049CB" w:rsidRPr="00D6106A" w:rsidRDefault="00F90DD2" w:rsidP="008049CB">
      <w:pPr>
        <w:pStyle w:val="ListParagraph"/>
        <w:spacing w:line="240" w:lineRule="auto"/>
        <w:ind w:left="0" w:firstLine="720"/>
        <w:jc w:val="both"/>
        <w:rPr>
          <w:rFonts w:ascii="Times New Roman" w:hAnsi="Times New Roman"/>
          <w:b/>
          <w:sz w:val="24"/>
          <w:szCs w:val="24"/>
          <w:lang w:val="uz-Cyrl-UZ"/>
        </w:rPr>
      </w:pPr>
      <w:r w:rsidRPr="00D6106A">
        <w:rPr>
          <w:rFonts w:ascii="Times New Roman" w:eastAsia="TimesNewRomanPSMT" w:hAnsi="Times New Roman"/>
          <w:bCs/>
          <w:sz w:val="24"/>
          <w:szCs w:val="24"/>
        </w:rPr>
        <w:t xml:space="preserve">Заинтересовано лице може, у </w:t>
      </w:r>
      <w:r w:rsidRPr="00D6106A">
        <w:rPr>
          <w:rFonts w:ascii="Times New Roman" w:eastAsia="TimesNewRomanPSMT" w:hAnsi="Times New Roman"/>
          <w:bCs/>
          <w:sz w:val="24"/>
          <w:szCs w:val="24"/>
          <w:lang w:val="uz-Cyrl-UZ"/>
        </w:rPr>
        <w:t>писаном</w:t>
      </w:r>
      <w:r w:rsidRPr="00D6106A">
        <w:rPr>
          <w:rFonts w:ascii="Times New Roman" w:eastAsia="TimesNewRomanPSMT" w:hAnsi="Times New Roman"/>
          <w:bCs/>
          <w:sz w:val="24"/>
          <w:szCs w:val="24"/>
        </w:rPr>
        <w:t xml:space="preserve"> облику, </w:t>
      </w:r>
      <w:r w:rsidRPr="00D6106A">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D6106A">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D6106A">
        <w:rPr>
          <w:rFonts w:ascii="Times New Roman" w:eastAsia="TimesNewRomanPSMT" w:hAnsi="Times New Roman"/>
          <w:bCs/>
          <w:sz w:val="24"/>
          <w:szCs w:val="24"/>
          <w:lang w:val="uz-Cyrl-UZ"/>
        </w:rPr>
        <w:t>„Захтев за додатним информација</w:t>
      </w:r>
      <w:r w:rsidR="008D5DCF" w:rsidRPr="00D6106A">
        <w:rPr>
          <w:rFonts w:ascii="Times New Roman" w:eastAsia="TimesNewRomanPSMT" w:hAnsi="Times New Roman"/>
          <w:bCs/>
          <w:sz w:val="24"/>
          <w:szCs w:val="24"/>
          <w:lang w:val="uz-Cyrl-UZ"/>
        </w:rPr>
        <w:t>ма</w:t>
      </w:r>
      <w:r w:rsidRPr="00D6106A">
        <w:rPr>
          <w:rFonts w:ascii="Times New Roman" w:eastAsia="TimesNewRomanPSMT" w:hAnsi="Times New Roman"/>
          <w:bCs/>
          <w:sz w:val="24"/>
          <w:szCs w:val="24"/>
          <w:lang w:val="uz-Cyrl-UZ"/>
        </w:rPr>
        <w:t xml:space="preserve"> или појашњењима </w:t>
      </w:r>
      <w:r w:rsidR="008D5DCF" w:rsidRPr="00D6106A">
        <w:rPr>
          <w:rFonts w:ascii="Times New Roman" w:eastAsia="TimesNewRomanPSMT" w:hAnsi="Times New Roman"/>
          <w:bCs/>
          <w:sz w:val="24"/>
          <w:szCs w:val="24"/>
          <w:lang w:val="uz-Cyrl-UZ"/>
        </w:rPr>
        <w:t xml:space="preserve">конкурсне документације - </w:t>
      </w:r>
      <w:r w:rsidR="008D5DCF" w:rsidRPr="00D6106A">
        <w:rPr>
          <w:rFonts w:ascii="Times New Roman" w:eastAsia="Times New Roman" w:hAnsi="Times New Roman"/>
          <w:sz w:val="24"/>
          <w:szCs w:val="24"/>
          <w:lang w:val="sr-Cyrl-CS" w:eastAsia="ar-SA"/>
        </w:rPr>
        <w:t xml:space="preserve">за јавну набавку </w:t>
      </w:r>
      <w:r w:rsidR="00DE65E2" w:rsidRPr="00D6106A">
        <w:rPr>
          <w:rFonts w:ascii="Times New Roman" w:hAnsi="Times New Roman"/>
          <w:sz w:val="24"/>
          <w:szCs w:val="24"/>
          <w:lang w:val="sr-Cyrl-RS"/>
        </w:rPr>
        <w:t>услуга</w:t>
      </w:r>
      <w:r w:rsidR="0022182D" w:rsidRPr="00D6106A">
        <w:rPr>
          <w:rFonts w:ascii="Times New Roman" w:hAnsi="Times New Roman"/>
          <w:sz w:val="24"/>
          <w:szCs w:val="24"/>
          <w:lang w:val="sr-Cyrl-RS"/>
        </w:rPr>
        <w:t xml:space="preserve"> -“</w:t>
      </w:r>
      <w:r w:rsidR="005C4874" w:rsidRPr="00D6106A">
        <w:rPr>
          <w:rFonts w:ascii="Times New Roman" w:hAnsi="Times New Roman"/>
          <w:sz w:val="24"/>
          <w:szCs w:val="24"/>
          <w:lang w:val="uz-Cyrl-UZ"/>
        </w:rPr>
        <w:t>.</w:t>
      </w:r>
    </w:p>
    <w:p w14:paraId="61CAD4C0" w14:textId="605DBEB0" w:rsidR="005E1830" w:rsidRPr="00D6106A" w:rsidRDefault="005E1830" w:rsidP="005E1830">
      <w:pPr>
        <w:ind w:firstLine="720"/>
        <w:jc w:val="both"/>
        <w:rPr>
          <w:b/>
          <w:szCs w:val="24"/>
          <w:u w:val="single"/>
          <w:lang w:val="sr-Cyrl-RS"/>
        </w:rPr>
      </w:pPr>
      <w:r w:rsidRPr="00D6106A">
        <w:rPr>
          <w:rFonts w:eastAsia="TimesNewRomanPSMT"/>
          <w:bCs/>
          <w:iCs/>
          <w:szCs w:val="24"/>
          <w:lang w:val="uz-Cyrl-UZ"/>
        </w:rPr>
        <w:t xml:space="preserve">Питања могу да се шаљу на </w:t>
      </w:r>
      <w:r w:rsidRPr="00D6106A">
        <w:rPr>
          <w:rFonts w:eastAsia="ヒラギノ角ゴ Pro W3"/>
          <w:szCs w:val="24"/>
          <w:lang w:val="sr-Latn-RS"/>
        </w:rPr>
        <w:t>e-mail</w:t>
      </w:r>
      <w:r w:rsidRPr="00D6106A">
        <w:rPr>
          <w:rFonts w:eastAsia="ヒラギノ角ゴ Pro W3"/>
          <w:szCs w:val="24"/>
          <w:lang w:val="sr-Cyrl-RS"/>
        </w:rPr>
        <w:t xml:space="preserve"> адресу: </w:t>
      </w:r>
      <w:hyperlink r:id="rId11" w:history="1">
        <w:r w:rsidR="00CB252F" w:rsidRPr="00D6106A">
          <w:rPr>
            <w:rStyle w:val="Hyperlink"/>
            <w:rFonts w:eastAsia="ヒラギノ角ゴ Pro W3"/>
            <w:color w:val="auto"/>
            <w:szCs w:val="24"/>
            <w:lang w:val="en-US"/>
          </w:rPr>
          <w:t>marija.grbic@minpolj.gov.rs</w:t>
        </w:r>
      </w:hyperlink>
      <w:r w:rsidR="00CB252F" w:rsidRPr="00D6106A">
        <w:rPr>
          <w:rFonts w:eastAsia="ヒラギノ角ゴ Pro W3"/>
          <w:szCs w:val="24"/>
          <w:lang w:val="en-US"/>
        </w:rPr>
        <w:t xml:space="preserve">. </w:t>
      </w:r>
      <w:r w:rsidRPr="00D6106A">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D6106A">
        <w:rPr>
          <w:rFonts w:eastAsia="ヒラギノ角ゴ Pro W3"/>
          <w:szCs w:val="24"/>
          <w:lang w:val="sr-Cyrl-RS"/>
        </w:rPr>
        <w:t xml:space="preserve"> </w:t>
      </w:r>
      <w:r w:rsidRPr="00D6106A">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D6106A">
        <w:rPr>
          <w:rFonts w:eastAsia="TimesNewRomanPSMT"/>
          <w:bCs/>
          <w:szCs w:val="24"/>
          <w:lang w:val="uz-Cyrl-UZ"/>
        </w:rPr>
        <w:t xml:space="preserve">Министарство </w:t>
      </w:r>
      <w:r w:rsidR="00061382">
        <w:rPr>
          <w:rFonts w:eastAsia="TimesNewRomanPSMT"/>
          <w:bCs/>
          <w:szCs w:val="24"/>
          <w:lang w:val="sr-Cyrl-RS"/>
        </w:rPr>
        <w:t>пољопривреде, шумарства и водопривреде</w:t>
      </w:r>
      <w:r w:rsidR="00CB252F" w:rsidRPr="00D6106A">
        <w:rPr>
          <w:rFonts w:eastAsia="TimesNewRomanPSMT"/>
          <w:bCs/>
          <w:szCs w:val="24"/>
          <w:lang w:val="sr-Cyrl-RS"/>
        </w:rPr>
        <w:t xml:space="preserve"> – Управа за ветерину</w:t>
      </w:r>
      <w:r w:rsidR="00CB252F" w:rsidRPr="00D6106A">
        <w:rPr>
          <w:rFonts w:eastAsia="ヒラギノ角ゴ Pro W3"/>
          <w:bCs/>
          <w:szCs w:val="24"/>
        </w:rPr>
        <w:t xml:space="preserve">, Одсек за </w:t>
      </w:r>
      <w:r w:rsidR="00CB252F" w:rsidRPr="00D6106A">
        <w:rPr>
          <w:rFonts w:eastAsia="ヒラギノ角ゴ Pro W3"/>
          <w:bCs/>
          <w:szCs w:val="24"/>
          <w:lang w:val="sr-Cyrl-RS"/>
        </w:rPr>
        <w:t>правне, опште и финансијско – материјалне послове</w:t>
      </w:r>
      <w:r w:rsidRPr="00D6106A">
        <w:rPr>
          <w:rFonts w:eastAsia="ヒラギノ角ゴ Pro W3"/>
          <w:bCs/>
          <w:szCs w:val="24"/>
        </w:rPr>
        <w:t xml:space="preserve">, </w:t>
      </w:r>
      <w:r w:rsidRPr="00D6106A">
        <w:rPr>
          <w:rFonts w:eastAsia="ヒラギノ角ゴ Pro W3"/>
          <w:bCs/>
          <w:szCs w:val="24"/>
          <w:lang w:val="uz-Cyrl-UZ"/>
        </w:rPr>
        <w:t>Београд,</w:t>
      </w:r>
      <w:r w:rsidR="00CB252F" w:rsidRPr="00D6106A">
        <w:rPr>
          <w:rFonts w:eastAsia="ヒラギノ角ゴ Pro W3"/>
          <w:bCs/>
          <w:szCs w:val="24"/>
        </w:rPr>
        <w:t xml:space="preserve"> </w:t>
      </w:r>
      <w:r w:rsidR="00CB252F" w:rsidRPr="00D6106A">
        <w:rPr>
          <w:rFonts w:eastAsia="ヒラギノ角ゴ Pro W3"/>
          <w:bCs/>
          <w:szCs w:val="24"/>
          <w:lang w:val="sr-Cyrl-RS"/>
        </w:rPr>
        <w:t>Омладинских бригада 1</w:t>
      </w:r>
      <w:r w:rsidRPr="00D6106A">
        <w:rPr>
          <w:rFonts w:eastAsia="ヒラギノ角ゴ Pro W3"/>
          <w:b/>
          <w:bCs/>
          <w:szCs w:val="24"/>
          <w:lang w:val="sr-Cyrl-RS"/>
        </w:rPr>
        <w:t xml:space="preserve"> – </w:t>
      </w:r>
      <w:r w:rsidRPr="00D6106A">
        <w:rPr>
          <w:rFonts w:eastAsia="ヒラギノ角ゴ Pro W3"/>
          <w:bCs/>
          <w:szCs w:val="24"/>
          <w:lang w:val="sr-Cyrl-RS"/>
        </w:rPr>
        <w:t>Писарница,  са назнаком предмета и броја јавне набавке.</w:t>
      </w:r>
    </w:p>
    <w:p w14:paraId="3D50B533" w14:textId="77777777" w:rsidR="005E1830" w:rsidRPr="00D6106A" w:rsidRDefault="005E1830" w:rsidP="005E1830">
      <w:pPr>
        <w:suppressAutoHyphens w:val="0"/>
        <w:autoSpaceDE w:val="0"/>
        <w:autoSpaceDN w:val="0"/>
        <w:adjustRightInd w:val="0"/>
        <w:ind w:firstLine="720"/>
        <w:rPr>
          <w:szCs w:val="24"/>
          <w:lang w:val="sr-Cyrl-RS" w:eastAsia="en-US"/>
        </w:rPr>
      </w:pPr>
      <w:r w:rsidRPr="00D6106A">
        <w:rPr>
          <w:rFonts w:eastAsia="TimesNewRomanPS-BoldMT"/>
          <w:bCs/>
          <w:szCs w:val="24"/>
          <w:lang w:val="uz-Cyrl-UZ"/>
        </w:rPr>
        <w:t>Н</w:t>
      </w:r>
      <w:r w:rsidRPr="00D6106A">
        <w:rPr>
          <w:rFonts w:eastAsia="TimesNewRomanPSMT"/>
          <w:bCs/>
          <w:szCs w:val="24"/>
        </w:rPr>
        <w:t xml:space="preserve">аручилац </w:t>
      </w:r>
      <w:r w:rsidRPr="00D6106A">
        <w:rPr>
          <w:rFonts w:eastAsia="TimesNewRomanPSMT"/>
          <w:bCs/>
          <w:szCs w:val="24"/>
          <w:lang w:val="sr-Cyrl-RS"/>
        </w:rPr>
        <w:t xml:space="preserve">ће </w:t>
      </w:r>
      <w:r w:rsidRPr="00D6106A">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D6106A">
        <w:rPr>
          <w:szCs w:val="24"/>
          <w:lang w:val="sr-Cyrl-RS" w:eastAsia="en-US"/>
        </w:rPr>
        <w:t>.</w:t>
      </w:r>
    </w:p>
    <w:p w14:paraId="5C442B22"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Тражење додатних информација и појашњења телефоном није дозвољено.</w:t>
      </w:r>
    </w:p>
    <w:p w14:paraId="3E37ADBD"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D6106A">
        <w:rPr>
          <w:rFonts w:ascii="Times New Roman" w:eastAsia="TimesNewRomanPSMT" w:hAnsi="Times New Roman"/>
          <w:bCs/>
          <w:sz w:val="24"/>
          <w:szCs w:val="24"/>
          <w:lang w:val="sr-Latn-RS"/>
        </w:rPr>
        <w:t xml:space="preserve"> </w:t>
      </w:r>
      <w:r w:rsidRPr="00D6106A">
        <w:rPr>
          <w:rFonts w:ascii="Times New Roman" w:eastAsia="TimesNewRomanPSMT" w:hAnsi="Times New Roman"/>
          <w:bCs/>
          <w:sz w:val="24"/>
          <w:szCs w:val="24"/>
          <w:lang w:val="sr-Cyrl-RS"/>
        </w:rPr>
        <w:t>или</w:t>
      </w:r>
      <w:r w:rsidRPr="00D6106A">
        <w:rPr>
          <w:rFonts w:ascii="Times New Roman" w:eastAsia="TimesNewRomanPSMT" w:hAnsi="Times New Roman"/>
          <w:bCs/>
          <w:sz w:val="24"/>
          <w:szCs w:val="24"/>
          <w:lang w:val="uz-Cyrl-UZ"/>
        </w:rPr>
        <w:t xml:space="preserve"> електронске поште</w:t>
      </w:r>
      <w:r w:rsidRPr="00D6106A">
        <w:rPr>
          <w:rFonts w:ascii="Times New Roman" w:eastAsia="TimesNewRomanPSMT" w:hAnsi="Times New Roman"/>
          <w:bCs/>
          <w:sz w:val="24"/>
          <w:szCs w:val="24"/>
          <w:lang w:val="sr-Latn-RS"/>
        </w:rPr>
        <w:t xml:space="preserve">, </w:t>
      </w:r>
      <w:r w:rsidRPr="00D6106A">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D6106A" w:rsidRDefault="00DC0881" w:rsidP="00F90DD2">
      <w:pPr>
        <w:autoSpaceDE w:val="0"/>
        <w:autoSpaceDN w:val="0"/>
        <w:adjustRightInd w:val="0"/>
        <w:jc w:val="both"/>
        <w:rPr>
          <w:rFonts w:eastAsia="TimesNewRomanPSMT"/>
          <w:b/>
          <w:bCs/>
          <w:szCs w:val="24"/>
          <w:lang w:val="sr-Cyrl-RS"/>
        </w:rPr>
      </w:pPr>
    </w:p>
    <w:p w14:paraId="1D0151B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1</w:t>
      </w:r>
      <w:r w:rsidR="003305E7" w:rsidRPr="00D6106A">
        <w:rPr>
          <w:rFonts w:eastAsia="TimesNewRomanPSMT"/>
          <w:b/>
          <w:bCs/>
          <w:iCs/>
          <w:szCs w:val="24"/>
          <w:u w:val="single"/>
          <w:lang w:val="uz-Cyrl-UZ"/>
        </w:rPr>
        <w:t>6</w:t>
      </w:r>
      <w:r w:rsidRPr="00D6106A">
        <w:rPr>
          <w:rFonts w:eastAsia="TimesNewRomanPSMT"/>
          <w:b/>
          <w:bCs/>
          <w:szCs w:val="24"/>
          <w:u w:val="single"/>
        </w:rPr>
        <w:t xml:space="preserve">. </w:t>
      </w:r>
      <w:r w:rsidRPr="00D6106A">
        <w:rPr>
          <w:rFonts w:eastAsia="TimesNewRomanPSMT"/>
          <w:b/>
          <w:bCs/>
          <w:iCs/>
          <w:szCs w:val="24"/>
          <w:u w:val="single"/>
          <w:lang w:val="uz-Cyrl-UZ"/>
        </w:rPr>
        <w:t>ДОДАТНА ОБЈАШЊЕЊА ОД ПОНУЂАЧА ЗА ОЦЕНУ ПОНУДА</w:t>
      </w:r>
    </w:p>
    <w:p w14:paraId="56A7B6F6" w14:textId="77777777" w:rsidR="00F90DD2" w:rsidRPr="00D6106A"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sz w:val="24"/>
          <w:szCs w:val="24"/>
          <w:lang w:val="uz-Cyrl-UZ"/>
        </w:rPr>
      </w:pPr>
    </w:p>
    <w:p w14:paraId="7B22D607" w14:textId="77777777"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Наручилац може </w:t>
      </w:r>
      <w:r w:rsidR="00DA1EE4" w:rsidRPr="00D6106A">
        <w:rPr>
          <w:rFonts w:ascii="Times New Roman" w:eastAsia="TimesNewRomanPSMT" w:hAnsi="Times New Roman"/>
          <w:bCs/>
          <w:sz w:val="24"/>
          <w:szCs w:val="24"/>
          <w:lang w:val="uz-Cyrl-UZ"/>
        </w:rPr>
        <w:t xml:space="preserve">у писаној форми </w:t>
      </w:r>
      <w:r w:rsidR="00F90DD2" w:rsidRPr="00D6106A">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D6106A">
        <w:rPr>
          <w:rFonts w:ascii="Times New Roman" w:eastAsia="TimesNewRomanPSMT" w:hAnsi="Times New Roman"/>
          <w:bCs/>
          <w:sz w:val="24"/>
          <w:szCs w:val="24"/>
          <w:lang w:val="uz-Cyrl-UZ"/>
        </w:rPr>
        <w:t xml:space="preserve">по писаном захтеву </w:t>
      </w:r>
      <w:r w:rsidR="00F90DD2" w:rsidRPr="00D6106A">
        <w:rPr>
          <w:rFonts w:ascii="Times New Roman" w:eastAsia="TimesNewRomanPSMT" w:hAnsi="Times New Roman"/>
          <w:bCs/>
          <w:sz w:val="24"/>
          <w:szCs w:val="24"/>
          <w:lang w:val="uz-Cyrl-UZ"/>
        </w:rPr>
        <w:t xml:space="preserve">може да врши и контролу (увид) код понуђача, </w:t>
      </w:r>
      <w:r w:rsidR="00A51426" w:rsidRPr="00D6106A">
        <w:rPr>
          <w:rFonts w:ascii="Times New Roman" w:eastAsia="TimesNewRomanPSMT" w:hAnsi="Times New Roman"/>
          <w:bCs/>
          <w:sz w:val="24"/>
          <w:szCs w:val="24"/>
          <w:lang w:val="uz-Cyrl-UZ"/>
        </w:rPr>
        <w:t>члана групе понуђача и/или</w:t>
      </w:r>
      <w:r w:rsidR="00F90DD2" w:rsidRPr="00D6106A">
        <w:rPr>
          <w:rFonts w:ascii="Times New Roman" w:eastAsia="TimesNewRomanPSMT" w:hAnsi="Times New Roman"/>
          <w:bCs/>
          <w:sz w:val="24"/>
          <w:szCs w:val="24"/>
          <w:lang w:val="uz-Cyrl-UZ"/>
        </w:rPr>
        <w:t xml:space="preserve"> подизвођача.</w:t>
      </w:r>
    </w:p>
    <w:p w14:paraId="0279C282" w14:textId="77777777" w:rsidR="00F90DD2"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Уколико је потребно </w:t>
      </w:r>
      <w:r w:rsidR="00E95B73" w:rsidRPr="00D6106A">
        <w:rPr>
          <w:rFonts w:ascii="Times New Roman" w:eastAsia="TimesNewRomanPSMT" w:hAnsi="Times New Roman"/>
          <w:bCs/>
          <w:sz w:val="24"/>
          <w:szCs w:val="24"/>
          <w:lang w:val="uz-Cyrl-UZ"/>
        </w:rPr>
        <w:t>тражити</w:t>
      </w:r>
      <w:r w:rsidR="00F90DD2" w:rsidRPr="00D6106A">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D6106A">
        <w:rPr>
          <w:rFonts w:ascii="Times New Roman" w:eastAsia="TimesNewRomanPSMT" w:hAnsi="Times New Roman"/>
          <w:bCs/>
          <w:sz w:val="24"/>
          <w:szCs w:val="24"/>
          <w:lang w:val="uz-Cyrl-UZ"/>
        </w:rPr>
        <w:t>, члана групе понуђача и/или</w:t>
      </w:r>
      <w:r w:rsidR="00F90DD2" w:rsidRPr="00D6106A">
        <w:rPr>
          <w:rFonts w:ascii="Times New Roman" w:eastAsia="TimesNewRomanPSMT" w:hAnsi="Times New Roman"/>
          <w:bCs/>
          <w:sz w:val="24"/>
          <w:szCs w:val="24"/>
          <w:lang w:val="uz-Cyrl-UZ"/>
        </w:rPr>
        <w:t xml:space="preserve"> подизвођача. </w:t>
      </w:r>
    </w:p>
    <w:p w14:paraId="154D4C9C" w14:textId="77777777" w:rsidR="009F7B01" w:rsidRDefault="009F7B01"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p>
    <w:p w14:paraId="5180BB9C" w14:textId="77777777" w:rsidR="009F7B01" w:rsidRDefault="009F7B01"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p>
    <w:p w14:paraId="52AA3FB0" w14:textId="77777777" w:rsidR="009F7B01" w:rsidRPr="00D6106A" w:rsidRDefault="009F7B01"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p>
    <w:p w14:paraId="1427A15D" w14:textId="03308E5C" w:rsidR="00F90DD2" w:rsidRPr="00594A84" w:rsidRDefault="00F90DD2" w:rsidP="00F90DD2">
      <w:pPr>
        <w:autoSpaceDE w:val="0"/>
        <w:autoSpaceDN w:val="0"/>
        <w:adjustRightInd w:val="0"/>
        <w:jc w:val="both"/>
        <w:rPr>
          <w:rFonts w:eastAsia="TimesNewRomanPSMT"/>
          <w:b/>
          <w:bCs/>
          <w:iCs/>
          <w:szCs w:val="24"/>
          <w:u w:val="single"/>
        </w:rPr>
      </w:pPr>
      <w:r w:rsidRPr="00594A84">
        <w:rPr>
          <w:rFonts w:eastAsia="TimesNewRomanPSMT"/>
          <w:b/>
          <w:bCs/>
          <w:iCs/>
          <w:szCs w:val="24"/>
          <w:u w:val="single"/>
          <w:lang w:val="uz-Cyrl-UZ"/>
        </w:rPr>
        <w:lastRenderedPageBreak/>
        <w:t>3.1</w:t>
      </w:r>
      <w:r w:rsidR="003305E7" w:rsidRPr="00594A84">
        <w:rPr>
          <w:rFonts w:eastAsia="TimesNewRomanPSMT"/>
          <w:b/>
          <w:bCs/>
          <w:iCs/>
          <w:szCs w:val="24"/>
          <w:u w:val="single"/>
          <w:lang w:val="uz-Cyrl-UZ"/>
        </w:rPr>
        <w:t>7</w:t>
      </w:r>
      <w:r w:rsidR="00410691">
        <w:rPr>
          <w:rFonts w:eastAsia="TimesNewRomanPSMT"/>
          <w:b/>
          <w:bCs/>
          <w:iCs/>
          <w:szCs w:val="24"/>
          <w:u w:val="single"/>
          <w:lang w:val="uz-Cyrl-UZ"/>
        </w:rPr>
        <w:t>. КРИТЕРИ</w:t>
      </w:r>
      <w:r w:rsidR="00061382">
        <w:rPr>
          <w:rFonts w:eastAsia="TimesNewRomanPSMT"/>
          <w:b/>
          <w:bCs/>
          <w:iCs/>
          <w:szCs w:val="24"/>
          <w:u w:val="single"/>
          <w:lang w:val="uz-Cyrl-UZ"/>
        </w:rPr>
        <w:t>ЈУМ ЗА ДОДЕЛУ УГОВОРА</w:t>
      </w:r>
      <w:r w:rsidRPr="00594A84">
        <w:rPr>
          <w:rFonts w:eastAsia="TimesNewRomanPSMT"/>
          <w:b/>
          <w:bCs/>
          <w:iCs/>
          <w:szCs w:val="24"/>
          <w:u w:val="single"/>
          <w:lang w:val="uz-Cyrl-UZ"/>
        </w:rPr>
        <w:t>:</w:t>
      </w:r>
    </w:p>
    <w:p w14:paraId="4F661FBD" w14:textId="77777777" w:rsidR="00183BE9" w:rsidRPr="00594A84"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eastAsia="ar-SA"/>
        </w:rPr>
      </w:pPr>
    </w:p>
    <w:p w14:paraId="66BAC61F" w14:textId="577A5264" w:rsidR="00410691" w:rsidRPr="00410691" w:rsidRDefault="00061382" w:rsidP="00410691">
      <w:pPr>
        <w:suppressAutoHyphens w:val="0"/>
        <w:autoSpaceDE w:val="0"/>
        <w:autoSpaceDN w:val="0"/>
        <w:adjustRightInd w:val="0"/>
        <w:ind w:left="720"/>
        <w:contextualSpacing/>
        <w:jc w:val="both"/>
        <w:rPr>
          <w:b/>
          <w:color w:val="000000"/>
          <w:szCs w:val="24"/>
          <w:lang w:eastAsia="x-none"/>
        </w:rPr>
      </w:pPr>
      <w:r>
        <w:rPr>
          <w:b/>
          <w:color w:val="000000"/>
          <w:szCs w:val="24"/>
          <w:lang w:eastAsia="x-none"/>
        </w:rPr>
        <w:t xml:space="preserve">Одлука о </w:t>
      </w:r>
      <w:r>
        <w:rPr>
          <w:b/>
          <w:color w:val="000000"/>
          <w:szCs w:val="24"/>
          <w:lang w:val="sr-Cyrl-RS" w:eastAsia="x-none"/>
        </w:rPr>
        <w:t>додели уговора</w:t>
      </w:r>
      <w:r w:rsidR="00410691" w:rsidRPr="00410691">
        <w:rPr>
          <w:b/>
          <w:color w:val="000000"/>
          <w:szCs w:val="24"/>
          <w:lang w:eastAsia="x-none"/>
        </w:rPr>
        <w:t xml:space="preserve"> ће се донети применом критеријума „најнижа понуђена цена“.</w:t>
      </w:r>
    </w:p>
    <w:p w14:paraId="264F93D7" w14:textId="77777777" w:rsidR="00410691" w:rsidRPr="00410691" w:rsidRDefault="00410691" w:rsidP="00410691">
      <w:pPr>
        <w:suppressAutoHyphens w:val="0"/>
        <w:autoSpaceDE w:val="0"/>
        <w:autoSpaceDN w:val="0"/>
        <w:adjustRightInd w:val="0"/>
        <w:ind w:left="720"/>
        <w:contextualSpacing/>
        <w:jc w:val="both"/>
        <w:rPr>
          <w:color w:val="000000"/>
          <w:szCs w:val="24"/>
          <w:lang w:val="sr-Cyrl-RS" w:eastAsia="x-none"/>
        </w:rPr>
      </w:pPr>
    </w:p>
    <w:p w14:paraId="55E76D41" w14:textId="5E51F7D6" w:rsidR="00410691" w:rsidRPr="00410691" w:rsidRDefault="00410691" w:rsidP="00410691">
      <w:pPr>
        <w:suppressAutoHyphens w:val="0"/>
        <w:ind w:firstLine="720"/>
        <w:rPr>
          <w:szCs w:val="24"/>
          <w:lang w:eastAsia="en-US"/>
        </w:rPr>
      </w:pPr>
      <w:r w:rsidRPr="00410691">
        <w:rPr>
          <w:szCs w:val="24"/>
          <w:lang w:eastAsia="en-US"/>
        </w:rPr>
        <w:t>Укупна цена без ПДВ из Обрасца понуде је критерију</w:t>
      </w:r>
      <w:r w:rsidR="00061382">
        <w:rPr>
          <w:szCs w:val="24"/>
          <w:lang w:eastAsia="en-US"/>
        </w:rPr>
        <w:t xml:space="preserve">м за закључење </w:t>
      </w:r>
      <w:r w:rsidR="00061382">
        <w:rPr>
          <w:szCs w:val="24"/>
          <w:lang w:val="sr-Cyrl-RS" w:eastAsia="en-US"/>
        </w:rPr>
        <w:t>уговора о јавној набавци</w:t>
      </w:r>
      <w:r w:rsidRPr="00410691">
        <w:rPr>
          <w:szCs w:val="24"/>
          <w:lang w:eastAsia="en-US"/>
        </w:rPr>
        <w:t>, односно избор најповољније понуде.</w:t>
      </w:r>
    </w:p>
    <w:p w14:paraId="2A5741C3" w14:textId="77777777" w:rsidR="00410691" w:rsidRPr="00410691" w:rsidRDefault="00410691" w:rsidP="00410691">
      <w:pPr>
        <w:suppressAutoHyphens w:val="0"/>
        <w:ind w:firstLine="720"/>
        <w:rPr>
          <w:szCs w:val="24"/>
          <w:lang w:eastAsia="en-US"/>
        </w:rPr>
      </w:pPr>
      <w:r w:rsidRPr="00410691">
        <w:rPr>
          <w:szCs w:val="24"/>
          <w:lang w:eastAsia="en-US"/>
        </w:rPr>
        <w:t>Наручилац ће плаћање изабраном понуђачу вршити према јединичним ценама из Обрасца понуде након извршене сваке појединачне услуге и у уговореном року.</w:t>
      </w:r>
    </w:p>
    <w:p w14:paraId="4EC75FC8" w14:textId="77777777" w:rsidR="00410691" w:rsidRPr="00410691" w:rsidRDefault="00410691" w:rsidP="00410691">
      <w:pPr>
        <w:suppressAutoHyphens w:val="0"/>
        <w:autoSpaceDE w:val="0"/>
        <w:autoSpaceDN w:val="0"/>
        <w:adjustRightInd w:val="0"/>
        <w:jc w:val="both"/>
        <w:rPr>
          <w:rFonts w:eastAsia="TimesNewRomanPSMT"/>
          <w:b/>
          <w:bCs/>
          <w:sz w:val="20"/>
          <w:u w:val="single"/>
          <w:lang w:eastAsia="en-US"/>
        </w:rPr>
      </w:pPr>
      <w:r w:rsidRPr="00410691">
        <w:rPr>
          <w:rFonts w:eastAsia="TimesNewRomanPSMT"/>
          <w:b/>
          <w:bCs/>
          <w:sz w:val="20"/>
          <w:u w:val="single"/>
          <w:lang w:eastAsia="en-US"/>
        </w:rPr>
        <w:t>РЕЗЕРВНИ КРИТЕРИЈУМ</w:t>
      </w:r>
    </w:p>
    <w:p w14:paraId="51B26741" w14:textId="77777777" w:rsidR="00410691" w:rsidRPr="00410691" w:rsidRDefault="00410691" w:rsidP="00410691">
      <w:pPr>
        <w:suppressAutoHyphens w:val="0"/>
        <w:ind w:firstLine="540"/>
        <w:jc w:val="both"/>
        <w:rPr>
          <w:szCs w:val="24"/>
          <w:lang w:val="en-US" w:eastAsia="en-US"/>
        </w:rPr>
      </w:pPr>
      <w:proofErr w:type="gramStart"/>
      <w:r w:rsidRPr="00410691">
        <w:rPr>
          <w:szCs w:val="24"/>
          <w:lang w:val="en-US" w:eastAsia="en-US"/>
        </w:rPr>
        <w:t xml:space="preserve">Уколико два или више понуђача понуде исту цену, </w:t>
      </w:r>
      <w:r w:rsidRPr="00410691">
        <w:rPr>
          <w:szCs w:val="24"/>
          <w:lang w:val="sr-Cyrl-RS" w:eastAsia="en-US"/>
        </w:rPr>
        <w:t xml:space="preserve">оквирни споразум ће бити закључен са </w:t>
      </w:r>
      <w:r w:rsidRPr="00410691">
        <w:rPr>
          <w:szCs w:val="24"/>
          <w:lang w:val="en-US" w:eastAsia="en-US"/>
        </w:rPr>
        <w:t>он</w:t>
      </w:r>
      <w:r w:rsidRPr="00410691">
        <w:rPr>
          <w:szCs w:val="24"/>
          <w:lang w:val="sr-Cyrl-RS" w:eastAsia="en-US"/>
        </w:rPr>
        <w:t>и</w:t>
      </w:r>
      <w:r w:rsidRPr="00410691">
        <w:rPr>
          <w:szCs w:val="24"/>
          <w:lang w:val="en-US" w:eastAsia="en-US"/>
        </w:rPr>
        <w:t>м понуђач</w:t>
      </w:r>
      <w:r w:rsidRPr="00410691">
        <w:rPr>
          <w:szCs w:val="24"/>
          <w:lang w:val="sr-Cyrl-RS" w:eastAsia="en-US"/>
        </w:rPr>
        <w:t>ем</w:t>
      </w:r>
      <w:r w:rsidRPr="00410691">
        <w:rPr>
          <w:szCs w:val="24"/>
          <w:lang w:val="en-US" w:eastAsia="en-US"/>
        </w:rPr>
        <w:t xml:space="preserve"> који је понудио дужи рок плаћања.</w:t>
      </w:r>
      <w:proofErr w:type="gramEnd"/>
    </w:p>
    <w:p w14:paraId="473978F8" w14:textId="77777777" w:rsidR="006172F5" w:rsidRPr="00D6106A"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14:paraId="02E299FD" w14:textId="513339B0"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00925277" w:rsidRPr="00D6106A">
        <w:rPr>
          <w:rFonts w:eastAsia="TimesNewRomanPSMT"/>
          <w:b/>
          <w:bCs/>
          <w:iCs/>
          <w:szCs w:val="24"/>
          <w:u w:val="single"/>
        </w:rPr>
        <w:t>1</w:t>
      </w:r>
      <w:r w:rsidR="00925277" w:rsidRPr="00D6106A">
        <w:rPr>
          <w:rFonts w:eastAsia="TimesNewRomanPSMT"/>
          <w:b/>
          <w:bCs/>
          <w:iCs/>
          <w:szCs w:val="24"/>
          <w:u w:val="single"/>
          <w:lang w:val="sr-Cyrl-RS"/>
        </w:rPr>
        <w:t>8</w:t>
      </w:r>
      <w:r w:rsidRPr="00D6106A">
        <w:rPr>
          <w:rFonts w:eastAsia="TimesNewRomanPSMT"/>
          <w:b/>
          <w:bCs/>
          <w:iCs/>
          <w:szCs w:val="24"/>
          <w:u w:val="single"/>
          <w:lang w:val="uz-Cyrl-UZ"/>
        </w:rPr>
        <w:t>. ОБАВЕЗЕ ПОНУЂАЧА ПО ЧЛАНУ 74. СТАВ 2. И 75. СТАВ 2. ЗЈН-А</w:t>
      </w:r>
    </w:p>
    <w:p w14:paraId="4A3A34DC" w14:textId="77777777" w:rsidR="00DC3531" w:rsidRPr="00D6106A" w:rsidRDefault="00DC3531" w:rsidP="00DC3531">
      <w:pPr>
        <w:autoSpaceDE w:val="0"/>
        <w:autoSpaceDN w:val="0"/>
        <w:adjustRightInd w:val="0"/>
        <w:jc w:val="both"/>
        <w:rPr>
          <w:rFonts w:eastAsia="TimesNewRomanPSMT"/>
          <w:bCs/>
          <w:iCs/>
          <w:szCs w:val="24"/>
          <w:u w:val="single"/>
          <w:lang w:val="uz-Cyrl-UZ"/>
        </w:rPr>
      </w:pPr>
    </w:p>
    <w:p w14:paraId="360AAD5F" w14:textId="77777777" w:rsidR="00DC3531" w:rsidRPr="00D6106A" w:rsidRDefault="00DC3531" w:rsidP="00DC3531">
      <w:pPr>
        <w:pStyle w:val="NormalWeb"/>
        <w:ind w:firstLine="720"/>
        <w:jc w:val="both"/>
        <w:rPr>
          <w:spacing w:val="-4"/>
          <w:lang w:val="uz-Cyrl-UZ"/>
        </w:rPr>
      </w:pPr>
      <w:r w:rsidRPr="00D6106A">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D6106A">
        <w:rPr>
          <w:rFonts w:eastAsia="TimesNewRomanPSMT"/>
          <w:bCs/>
          <w:iCs/>
          <w:lang w:val="uz-Cyrl-UZ"/>
        </w:rPr>
        <w:t xml:space="preserve">средине, као и да гарантује да </w:t>
      </w:r>
      <w:r w:rsidRPr="00D6106A">
        <w:rPr>
          <w:bCs/>
          <w:spacing w:val="-4"/>
          <w:lang w:val="uz-Cyrl-UZ"/>
        </w:rPr>
        <w:t>нема забрану обављања делатности која је на снази у време подношења понуде</w:t>
      </w:r>
      <w:r w:rsidRPr="00D6106A">
        <w:rPr>
          <w:spacing w:val="-4"/>
          <w:lang w:val="uz-Cyrl-UZ"/>
        </w:rPr>
        <w:t xml:space="preserve">. </w:t>
      </w:r>
    </w:p>
    <w:p w14:paraId="52A9F100" w14:textId="77777777" w:rsidR="00F90DD2" w:rsidRPr="00D6106A"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D6106A">
        <w:rPr>
          <w:rFonts w:ascii="Times New Roman" w:eastAsia="TimesNewRomanPSMT" w:hAnsi="Times New Roman"/>
          <w:bCs/>
          <w:iCs/>
          <w:sz w:val="24"/>
          <w:szCs w:val="24"/>
          <w:lang w:val="uz-Cyrl-UZ"/>
        </w:rPr>
        <w:t>, у складу са чланом 74. став 2. ЗЈН.</w:t>
      </w:r>
    </w:p>
    <w:p w14:paraId="5C8F5E85"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032A0623" w14:textId="2CBC2F63" w:rsidR="00F90DD2" w:rsidRPr="00D6106A" w:rsidRDefault="00925277" w:rsidP="00F90DD2">
      <w:pPr>
        <w:autoSpaceDE w:val="0"/>
        <w:autoSpaceDN w:val="0"/>
        <w:adjustRightInd w:val="0"/>
        <w:jc w:val="both"/>
        <w:rPr>
          <w:rFonts w:eastAsia="TimesNewRomanPSMT"/>
          <w:b/>
          <w:bCs/>
          <w:iCs/>
          <w:szCs w:val="24"/>
          <w:u w:val="single"/>
          <w:lang w:val="en-US"/>
        </w:rPr>
      </w:pPr>
      <w:r w:rsidRPr="00D6106A">
        <w:rPr>
          <w:rFonts w:eastAsia="TimesNewRomanPSMT"/>
          <w:b/>
          <w:bCs/>
          <w:iCs/>
          <w:szCs w:val="24"/>
          <w:u w:val="single"/>
          <w:lang w:val="uz-Cyrl-UZ"/>
        </w:rPr>
        <w:t>3.19</w:t>
      </w:r>
      <w:r w:rsidR="00F90DD2" w:rsidRPr="00D6106A">
        <w:rPr>
          <w:rFonts w:eastAsia="TimesNewRomanPSMT"/>
          <w:b/>
          <w:bCs/>
          <w:iCs/>
          <w:szCs w:val="24"/>
          <w:u w:val="single"/>
          <w:lang w:val="uz-Cyrl-UZ"/>
        </w:rPr>
        <w:t xml:space="preserve">. ЗАХТЕВ </w:t>
      </w:r>
      <w:r w:rsidR="00F90DD2" w:rsidRPr="00D6106A">
        <w:rPr>
          <w:rFonts w:eastAsia="TimesNewRomanPSMT"/>
          <w:b/>
          <w:bCs/>
          <w:iCs/>
          <w:szCs w:val="24"/>
          <w:u w:val="single"/>
        </w:rPr>
        <w:t>ЗА ЗАШТИТУ ПРАВА</w:t>
      </w:r>
    </w:p>
    <w:p w14:paraId="7E3A1CD1"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D6106A">
        <w:rPr>
          <w:szCs w:val="24"/>
          <w:lang w:val="sr-Cyrl-RS" w:eastAsia="en-US"/>
        </w:rPr>
        <w:t xml:space="preserve"> </w:t>
      </w:r>
      <w:r w:rsidRPr="00D6106A">
        <w:rPr>
          <w:szCs w:val="24"/>
          <w:lang w:val="uz-Cyrl-UZ" w:eastAsia="en-US"/>
        </w:rPr>
        <w:t>овим законом није другачије одређено.</w:t>
      </w:r>
    </w:p>
    <w:p w14:paraId="726A7A44"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којим се оспорава врста поступка, садржина позива за подношење понуда или конкурсне</w:t>
      </w:r>
      <w:r w:rsidRPr="00D6106A">
        <w:rPr>
          <w:szCs w:val="24"/>
          <w:lang w:val="sr-Cyrl-RS" w:eastAsia="en-US"/>
        </w:rPr>
        <w:t xml:space="preserve"> </w:t>
      </w:r>
      <w:r w:rsidRPr="00D6106A">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D6106A">
        <w:rPr>
          <w:szCs w:val="24"/>
          <w:lang w:val="sr-Cyrl-RS" w:eastAsia="en-US"/>
        </w:rPr>
        <w:t xml:space="preserve"> </w:t>
      </w:r>
      <w:r w:rsidRPr="00D6106A">
        <w:rPr>
          <w:szCs w:val="24"/>
          <w:lang w:val="uz-Cyrl-UZ" w:eastAsia="en-US"/>
        </w:rPr>
        <w:t>подношење понуда, без обзира на начин достављања и уколико је подносилац захтева у</w:t>
      </w:r>
      <w:r w:rsidRPr="00D6106A">
        <w:rPr>
          <w:szCs w:val="24"/>
          <w:lang w:val="sr-Cyrl-RS" w:eastAsia="en-US"/>
        </w:rPr>
        <w:t xml:space="preserve"> </w:t>
      </w:r>
      <w:r w:rsidRPr="00D6106A">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D6106A">
        <w:rPr>
          <w:szCs w:val="24"/>
          <w:lang w:val="sr-Cyrl-RS" w:eastAsia="en-US"/>
        </w:rPr>
        <w:t xml:space="preserve"> </w:t>
      </w:r>
      <w:r w:rsidRPr="00D6106A">
        <w:rPr>
          <w:szCs w:val="24"/>
          <w:lang w:val="uz-Cyrl-UZ" w:eastAsia="en-US"/>
        </w:rPr>
        <w:t>отклонио.</w:t>
      </w:r>
    </w:p>
    <w:p w14:paraId="79E183BA"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D6106A">
        <w:rPr>
          <w:szCs w:val="24"/>
          <w:lang w:val="sr-Cyrl-RS" w:eastAsia="en-US"/>
        </w:rPr>
        <w:t xml:space="preserve"> </w:t>
      </w:r>
      <w:r w:rsidRPr="00D6106A">
        <w:rPr>
          <w:szCs w:val="24"/>
          <w:lang w:val="uz-Cyrl-UZ" w:eastAsia="en-US"/>
        </w:rPr>
        <w:t>након истека рока из става 3. члана</w:t>
      </w:r>
      <w:r w:rsidRPr="00D6106A">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После доношења одлуке о додели уговора</w:t>
      </w:r>
      <w:r w:rsidR="00D41E5F" w:rsidRPr="00D6106A">
        <w:rPr>
          <w:szCs w:val="24"/>
          <w:lang w:val="sr-Cyrl-RS" w:eastAsia="en-US"/>
        </w:rPr>
        <w:t xml:space="preserve"> </w:t>
      </w:r>
      <w:r w:rsidRPr="00D6106A">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D6106A">
        <w:rPr>
          <w:szCs w:val="24"/>
          <w:lang w:val="sr-Cyrl-RS" w:eastAsia="en-US"/>
        </w:rPr>
        <w:t>.</w:t>
      </w:r>
    </w:p>
    <w:p w14:paraId="75ADE9A4" w14:textId="77777777" w:rsidR="0030463A" w:rsidRPr="00D6106A"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lastRenderedPageBreak/>
        <w:t>Захтев за заштиту права не задржава даље активности наручиоца у поступку јавне набавке у складу са одредбама члана 150. ЗЈН</w:t>
      </w:r>
      <w:r w:rsidR="0030463A" w:rsidRPr="00D6106A">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D6106A"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p>
    <w:p w14:paraId="206D80D9" w14:textId="7AEFCF4B" w:rsidR="00954857" w:rsidRPr="00D6106A" w:rsidRDefault="00954857" w:rsidP="00954857">
      <w:pPr>
        <w:ind w:firstLine="720"/>
        <w:jc w:val="both"/>
        <w:rPr>
          <w:b/>
          <w:szCs w:val="24"/>
          <w:u w:val="single"/>
          <w:lang w:val="sr-Cyrl-RS"/>
        </w:rPr>
      </w:pPr>
      <w:r w:rsidRPr="00D6106A">
        <w:rPr>
          <w:rFonts w:eastAsia="TimesNewRomanPSMT"/>
          <w:bCs/>
          <w:szCs w:val="24"/>
          <w:lang w:val="uz-Cyrl-UZ"/>
        </w:rPr>
        <w:t xml:space="preserve">Захтев за заштиту права се доставља непосредно, електронском поштом </w:t>
      </w:r>
      <w:r w:rsidR="00B96C9A" w:rsidRPr="00D6106A">
        <w:rPr>
          <w:rFonts w:eastAsia="TimesNewRomanPSMT"/>
          <w:bCs/>
          <w:szCs w:val="24"/>
          <w:lang w:val="en-US"/>
        </w:rPr>
        <w:t>marija.grbic@minpolj.gov.rs,</w:t>
      </w:r>
      <w:r w:rsidRPr="00D6106A">
        <w:rPr>
          <w:rFonts w:eastAsia="ヒラギノ角ゴ Pro W3"/>
          <w:szCs w:val="24"/>
        </w:rPr>
        <w:t xml:space="preserve"> у радно време Наручиоца, радним данима од понедељка до петка од 07:30 до 15:30 часова</w:t>
      </w:r>
      <w:r w:rsidRPr="00D6106A">
        <w:rPr>
          <w:rFonts w:eastAsia="ヒラギノ角ゴ Pro W3"/>
          <w:b/>
          <w:szCs w:val="24"/>
        </w:rPr>
        <w:t xml:space="preserve"> </w:t>
      </w:r>
      <w:r w:rsidRPr="00D6106A">
        <w:rPr>
          <w:rFonts w:eastAsia="TimesNewRomanPSMT"/>
          <w:bCs/>
          <w:szCs w:val="24"/>
          <w:lang w:val="uz-Cyrl-UZ"/>
        </w:rPr>
        <w:t>или препорученом пошиљком са повратницом  на адресу</w:t>
      </w:r>
      <w:r w:rsidRPr="00D6106A">
        <w:rPr>
          <w:rFonts w:eastAsia="TimesNewRomanPSMT"/>
          <w:bCs/>
          <w:iCs/>
          <w:szCs w:val="24"/>
          <w:lang w:val="uz-Cyrl-UZ"/>
        </w:rPr>
        <w:t xml:space="preserve"> </w:t>
      </w:r>
      <w:r w:rsidRPr="00D6106A">
        <w:rPr>
          <w:rFonts w:eastAsia="TimesNewRomanPSMT"/>
          <w:bCs/>
          <w:szCs w:val="24"/>
          <w:lang w:val="uz-Cyrl-UZ"/>
        </w:rPr>
        <w:t xml:space="preserve">Министарство </w:t>
      </w:r>
      <w:r w:rsidR="00B96C9A" w:rsidRPr="00D6106A">
        <w:rPr>
          <w:rFonts w:eastAsia="TimesNewRomanPSMT"/>
          <w:bCs/>
          <w:szCs w:val="24"/>
          <w:lang w:val="uz-Cyrl-UZ"/>
        </w:rPr>
        <w:t>пољопр</w:t>
      </w:r>
      <w:r w:rsidR="00862565">
        <w:rPr>
          <w:rFonts w:eastAsia="TimesNewRomanPSMT"/>
          <w:bCs/>
          <w:szCs w:val="24"/>
          <w:lang w:val="uz-Cyrl-UZ"/>
        </w:rPr>
        <w:t>ивреде, шумарства и водопривреде</w:t>
      </w:r>
      <w:r w:rsidR="00B96C9A" w:rsidRPr="00D6106A">
        <w:rPr>
          <w:rFonts w:eastAsia="TimesNewRomanPSMT"/>
          <w:bCs/>
          <w:szCs w:val="24"/>
          <w:lang w:val="uz-Cyrl-UZ"/>
        </w:rPr>
        <w:t xml:space="preserve"> – Управа за ветерину</w:t>
      </w:r>
      <w:r w:rsidR="00B96C9A" w:rsidRPr="00D6106A">
        <w:rPr>
          <w:rFonts w:eastAsia="TimesNewRomanPSMT"/>
          <w:bCs/>
          <w:iCs/>
          <w:szCs w:val="24"/>
        </w:rPr>
        <w:t xml:space="preserve">, Одсек за </w:t>
      </w:r>
      <w:r w:rsidR="00B96C9A" w:rsidRPr="00D6106A">
        <w:rPr>
          <w:rFonts w:eastAsia="TimesNewRomanPSMT"/>
          <w:bCs/>
          <w:iCs/>
          <w:szCs w:val="24"/>
          <w:lang w:val="sr-Cyrl-RS"/>
        </w:rPr>
        <w:t>правне, опште и финансијско – материјалне послове</w:t>
      </w:r>
      <w:r w:rsidRPr="00D6106A">
        <w:rPr>
          <w:rFonts w:eastAsia="TimesNewRomanPSMT"/>
          <w:bCs/>
          <w:iCs/>
          <w:szCs w:val="24"/>
        </w:rPr>
        <w:t xml:space="preserve">, </w:t>
      </w:r>
      <w:r w:rsidRPr="00D6106A">
        <w:rPr>
          <w:rFonts w:eastAsia="TimesNewRomanPSMT"/>
          <w:bCs/>
          <w:iCs/>
          <w:szCs w:val="24"/>
          <w:lang w:val="uz-Cyrl-UZ"/>
        </w:rPr>
        <w:t>Београд,</w:t>
      </w:r>
      <w:r w:rsidR="00B96C9A" w:rsidRPr="00D6106A">
        <w:rPr>
          <w:rFonts w:eastAsia="TimesNewRomanPSMT"/>
          <w:bCs/>
          <w:iCs/>
          <w:szCs w:val="24"/>
        </w:rPr>
        <w:t xml:space="preserve"> </w:t>
      </w:r>
      <w:r w:rsidR="00B96C9A" w:rsidRPr="00D6106A">
        <w:rPr>
          <w:rFonts w:eastAsia="TimesNewRomanPSMT"/>
          <w:bCs/>
          <w:iCs/>
          <w:szCs w:val="24"/>
          <w:lang w:val="sr-Cyrl-RS"/>
        </w:rPr>
        <w:t>Омладинских бригада 1</w:t>
      </w:r>
      <w:r w:rsidRPr="00D6106A">
        <w:rPr>
          <w:rFonts w:eastAsia="TimesNewRomanPSMT"/>
          <w:b/>
          <w:bCs/>
          <w:iCs/>
          <w:szCs w:val="24"/>
          <w:lang w:val="sr-Cyrl-RS"/>
        </w:rPr>
        <w:t xml:space="preserve"> – </w:t>
      </w:r>
      <w:r w:rsidRPr="00D6106A">
        <w:rPr>
          <w:rFonts w:eastAsia="TimesNewRomanPSMT"/>
          <w:bCs/>
          <w:iCs/>
          <w:szCs w:val="24"/>
          <w:lang w:val="sr-Cyrl-RS"/>
        </w:rPr>
        <w:t>Писарница, са назнаком предмета и броја јавне набавке.</w:t>
      </w:r>
      <w:r w:rsidRPr="00D6106A">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D6106A">
        <w:rPr>
          <w:b/>
          <w:szCs w:val="24"/>
          <w:lang w:val="sr-Latn-RS" w:eastAsia="en-US"/>
        </w:rPr>
        <w:t xml:space="preserve">Word </w:t>
      </w:r>
      <w:r w:rsidRPr="00D6106A">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D6106A"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sr-Latn-RS"/>
        </w:rPr>
      </w:pPr>
    </w:p>
    <w:p w14:paraId="0097061F" w14:textId="77777777" w:rsidR="00954857" w:rsidRPr="00D6106A" w:rsidRDefault="00954857" w:rsidP="00954857">
      <w:pPr>
        <w:suppressAutoHyphens w:val="0"/>
        <w:autoSpaceDE w:val="0"/>
        <w:autoSpaceDN w:val="0"/>
        <w:adjustRightInd w:val="0"/>
        <w:rPr>
          <w:b/>
          <w:bCs/>
          <w:szCs w:val="24"/>
          <w:lang w:val="sr-Cyrl-RS" w:eastAsia="en-US"/>
        </w:rPr>
      </w:pPr>
      <w:r w:rsidRPr="00D6106A">
        <w:rPr>
          <w:b/>
          <w:bCs/>
          <w:szCs w:val="24"/>
          <w:lang w:val="sr-Cyrl-RS" w:eastAsia="en-US"/>
        </w:rPr>
        <w:t>Висина таксе</w:t>
      </w:r>
    </w:p>
    <w:p w14:paraId="3CD28DB5" w14:textId="77777777" w:rsidR="00954857" w:rsidRPr="00D6106A" w:rsidRDefault="00954857" w:rsidP="00954857">
      <w:pPr>
        <w:suppressAutoHyphens w:val="0"/>
        <w:autoSpaceDE w:val="0"/>
        <w:autoSpaceDN w:val="0"/>
        <w:adjustRightInd w:val="0"/>
        <w:jc w:val="both"/>
        <w:rPr>
          <w:szCs w:val="24"/>
          <w:lang w:val="sr-Latn-RS" w:eastAsia="en-US"/>
        </w:rPr>
      </w:pPr>
      <w:r w:rsidRPr="00D6106A">
        <w:rPr>
          <w:szCs w:val="24"/>
          <w:lang w:val="en-US" w:eastAsia="en-US"/>
        </w:rPr>
        <w:t>Подносилац</w:t>
      </w:r>
      <w:r w:rsidRPr="00D6106A">
        <w:rPr>
          <w:szCs w:val="24"/>
          <w:lang w:val="sr-Latn-RS" w:eastAsia="en-US"/>
        </w:rPr>
        <w:t xml:space="preserve"> </w:t>
      </w:r>
      <w:r w:rsidRPr="00D6106A">
        <w:rPr>
          <w:szCs w:val="24"/>
          <w:lang w:val="en-US" w:eastAsia="en-US"/>
        </w:rPr>
        <w:t>захтева</w:t>
      </w:r>
      <w:r w:rsidRPr="00D6106A">
        <w:rPr>
          <w:szCs w:val="24"/>
          <w:lang w:val="sr-Latn-RS" w:eastAsia="en-US"/>
        </w:rPr>
        <w:t xml:space="preserve"> </w:t>
      </w:r>
      <w:r w:rsidRPr="00D6106A">
        <w:rPr>
          <w:szCs w:val="24"/>
          <w:lang w:val="en-US" w:eastAsia="en-US"/>
        </w:rPr>
        <w:t>за</w:t>
      </w:r>
      <w:r w:rsidRPr="00D6106A">
        <w:rPr>
          <w:szCs w:val="24"/>
          <w:lang w:val="sr-Latn-RS" w:eastAsia="en-US"/>
        </w:rPr>
        <w:t xml:space="preserve"> </w:t>
      </w:r>
      <w:r w:rsidRPr="00D6106A">
        <w:rPr>
          <w:szCs w:val="24"/>
          <w:lang w:val="en-US" w:eastAsia="en-US"/>
        </w:rPr>
        <w:t>заштиту</w:t>
      </w:r>
      <w:r w:rsidRPr="00D6106A">
        <w:rPr>
          <w:szCs w:val="24"/>
          <w:lang w:val="sr-Latn-RS" w:eastAsia="en-US"/>
        </w:rPr>
        <w:t xml:space="preserve"> </w:t>
      </w:r>
      <w:r w:rsidRPr="00D6106A">
        <w:rPr>
          <w:szCs w:val="24"/>
          <w:lang w:val="en-US" w:eastAsia="en-US"/>
        </w:rPr>
        <w:t>права</w:t>
      </w:r>
      <w:r w:rsidRPr="00D6106A">
        <w:rPr>
          <w:szCs w:val="24"/>
          <w:lang w:val="sr-Latn-RS" w:eastAsia="en-US"/>
        </w:rPr>
        <w:t xml:space="preserve"> </w:t>
      </w:r>
      <w:r w:rsidRPr="00D6106A">
        <w:rPr>
          <w:szCs w:val="24"/>
          <w:lang w:val="en-US" w:eastAsia="en-US"/>
        </w:rPr>
        <w:t>је</w:t>
      </w:r>
      <w:r w:rsidRPr="00D6106A">
        <w:rPr>
          <w:szCs w:val="24"/>
          <w:lang w:val="sr-Latn-RS" w:eastAsia="en-US"/>
        </w:rPr>
        <w:t xml:space="preserve"> </w:t>
      </w:r>
      <w:r w:rsidRPr="00D6106A">
        <w:rPr>
          <w:szCs w:val="24"/>
          <w:lang w:val="en-US" w:eastAsia="en-US"/>
        </w:rPr>
        <w:t>дужан</w:t>
      </w:r>
      <w:r w:rsidRPr="00D6106A">
        <w:rPr>
          <w:szCs w:val="24"/>
          <w:lang w:val="sr-Latn-RS" w:eastAsia="en-US"/>
        </w:rPr>
        <w:t xml:space="preserve"> </w:t>
      </w:r>
      <w:r w:rsidRPr="00D6106A">
        <w:rPr>
          <w:szCs w:val="24"/>
          <w:lang w:val="en-US" w:eastAsia="en-US"/>
        </w:rPr>
        <w:t>да</w:t>
      </w:r>
      <w:r w:rsidRPr="00D6106A">
        <w:rPr>
          <w:szCs w:val="24"/>
          <w:lang w:val="sr-Latn-RS" w:eastAsia="en-US"/>
        </w:rPr>
        <w:t xml:space="preserve"> </w:t>
      </w:r>
      <w:r w:rsidRPr="00D6106A">
        <w:rPr>
          <w:szCs w:val="24"/>
          <w:lang w:val="en-US" w:eastAsia="en-US"/>
        </w:rPr>
        <w:t>на</w:t>
      </w:r>
      <w:r w:rsidRPr="00D6106A">
        <w:rPr>
          <w:szCs w:val="24"/>
          <w:lang w:val="sr-Latn-RS" w:eastAsia="en-US"/>
        </w:rPr>
        <w:t xml:space="preserve"> </w:t>
      </w:r>
      <w:r w:rsidRPr="00D6106A">
        <w:rPr>
          <w:szCs w:val="24"/>
          <w:lang w:val="en-US" w:eastAsia="en-US"/>
        </w:rPr>
        <w:t>одређени</w:t>
      </w:r>
      <w:r w:rsidRPr="00D6106A">
        <w:rPr>
          <w:szCs w:val="24"/>
          <w:lang w:val="sr-Latn-RS" w:eastAsia="en-US"/>
        </w:rPr>
        <w:t xml:space="preserve"> </w:t>
      </w:r>
      <w:r w:rsidRPr="00D6106A">
        <w:rPr>
          <w:szCs w:val="24"/>
          <w:lang w:val="en-US" w:eastAsia="en-US"/>
        </w:rPr>
        <w:t>рачун</w:t>
      </w:r>
      <w:r w:rsidRPr="00D6106A">
        <w:rPr>
          <w:szCs w:val="24"/>
          <w:lang w:val="sr-Latn-RS" w:eastAsia="en-US"/>
        </w:rPr>
        <w:t xml:space="preserve"> </w:t>
      </w:r>
      <w:r w:rsidRPr="00D6106A">
        <w:rPr>
          <w:szCs w:val="24"/>
          <w:lang w:val="en-US" w:eastAsia="en-US"/>
        </w:rPr>
        <w:t>буџета</w:t>
      </w:r>
      <w:r w:rsidRPr="00D6106A">
        <w:rPr>
          <w:szCs w:val="24"/>
          <w:lang w:val="sr-Latn-RS" w:eastAsia="en-US"/>
        </w:rPr>
        <w:t xml:space="preserve"> </w:t>
      </w:r>
      <w:r w:rsidRPr="00D6106A">
        <w:rPr>
          <w:szCs w:val="24"/>
          <w:lang w:val="en-US" w:eastAsia="en-US"/>
        </w:rPr>
        <w:t>Републике</w:t>
      </w:r>
      <w:r w:rsidRPr="00D6106A">
        <w:rPr>
          <w:szCs w:val="24"/>
          <w:lang w:val="sr-Latn-RS" w:eastAsia="en-US"/>
        </w:rPr>
        <w:t xml:space="preserve"> </w:t>
      </w:r>
      <w:r w:rsidRPr="00D6106A">
        <w:rPr>
          <w:szCs w:val="24"/>
          <w:lang w:val="en-US" w:eastAsia="en-US"/>
        </w:rPr>
        <w:t>Србије</w:t>
      </w:r>
      <w:r w:rsidRPr="00D6106A">
        <w:rPr>
          <w:szCs w:val="24"/>
          <w:lang w:val="sr-Latn-RS" w:eastAsia="en-US"/>
        </w:rPr>
        <w:t xml:space="preserve"> </w:t>
      </w:r>
      <w:r w:rsidRPr="00D6106A">
        <w:rPr>
          <w:szCs w:val="24"/>
          <w:lang w:val="en-US" w:eastAsia="en-US"/>
        </w:rPr>
        <w:t>уплати</w:t>
      </w:r>
      <w:r w:rsidRPr="00D6106A">
        <w:rPr>
          <w:szCs w:val="24"/>
          <w:lang w:val="sr-Latn-RS" w:eastAsia="en-US"/>
        </w:rPr>
        <w:t xml:space="preserve"> </w:t>
      </w:r>
      <w:r w:rsidRPr="00D6106A">
        <w:rPr>
          <w:szCs w:val="24"/>
          <w:lang w:val="en-US" w:eastAsia="en-US"/>
        </w:rPr>
        <w:t>таксу</w:t>
      </w:r>
      <w:r w:rsidRPr="00D6106A">
        <w:rPr>
          <w:szCs w:val="24"/>
          <w:lang w:val="sr-Latn-RS" w:eastAsia="en-US"/>
        </w:rPr>
        <w:t xml:space="preserve"> </w:t>
      </w:r>
      <w:r w:rsidRPr="00D6106A">
        <w:rPr>
          <w:szCs w:val="24"/>
          <w:lang w:val="en-US" w:eastAsia="en-US"/>
        </w:rPr>
        <w:t>од</w:t>
      </w:r>
      <w:r w:rsidRPr="00D6106A">
        <w:rPr>
          <w:szCs w:val="24"/>
          <w:lang w:val="sr-Latn-RS" w:eastAsia="en-US"/>
        </w:rPr>
        <w:t>:</w:t>
      </w:r>
    </w:p>
    <w:p w14:paraId="00E704B7"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Подносилац захтева за заштиту права је дужан да на одређени рачун буџета Републике Србије уплати таксу од:</w:t>
      </w:r>
    </w:p>
    <w:p w14:paraId="39AC881E"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1) 60.000 динара у поступку јавне набавке мале вредности и преговарачком поступку без објављивања позива за подношење понуда;</w:t>
      </w:r>
    </w:p>
    <w:p w14:paraId="2AEEC41D" w14:textId="77777777" w:rsidR="00585B36" w:rsidRPr="00585B36" w:rsidRDefault="00585B36" w:rsidP="00585B36">
      <w:pPr>
        <w:suppressAutoHyphens w:val="0"/>
        <w:autoSpaceDE w:val="0"/>
        <w:autoSpaceDN w:val="0"/>
        <w:adjustRightInd w:val="0"/>
        <w:jc w:val="both"/>
        <w:rPr>
          <w:b/>
          <w:szCs w:val="24"/>
          <w:lang w:val="sr-Cyrl-RS" w:eastAsia="en-US"/>
        </w:rPr>
      </w:pPr>
      <w:r w:rsidRPr="00585B36">
        <w:rPr>
          <w:szCs w:val="24"/>
          <w:lang w:val="en-US" w:eastAsia="en-US"/>
        </w:rPr>
        <w:t xml:space="preserve">2) </w:t>
      </w:r>
      <w:r w:rsidRPr="00585B36">
        <w:rPr>
          <w:b/>
          <w:szCs w:val="24"/>
          <w:lang w:val="en-US" w:eastAsia="en-US"/>
        </w:rPr>
        <w:t>120.000 динара ако се захтев за заштиту права подноси пре отварања понуда и ако процењена вредност није већа од 120.000.000 динара;</w:t>
      </w:r>
      <w:r w:rsidRPr="00585B36">
        <w:rPr>
          <w:b/>
          <w:szCs w:val="24"/>
          <w:lang w:val="sr-Cyrl-RS" w:eastAsia="en-US"/>
        </w:rPr>
        <w:t xml:space="preserve"> (Напомена: Процењена вредност предметне јавне набавке је мања од 120.000.000</w:t>
      </w:r>
      <w:proofErr w:type="gramStart"/>
      <w:r w:rsidRPr="00585B36">
        <w:rPr>
          <w:b/>
          <w:szCs w:val="24"/>
          <w:lang w:val="sr-Cyrl-RS" w:eastAsia="en-US"/>
        </w:rPr>
        <w:t>,оо</w:t>
      </w:r>
      <w:proofErr w:type="gramEnd"/>
      <w:r w:rsidRPr="00585B36">
        <w:rPr>
          <w:b/>
          <w:szCs w:val="24"/>
          <w:lang w:val="sr-Cyrl-RS" w:eastAsia="en-US"/>
        </w:rPr>
        <w:t>)</w:t>
      </w:r>
    </w:p>
    <w:p w14:paraId="24E649FA"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3) 250.000 динара ако се захтев за заштиту права подноси пре отварања понуда и ако је процењена вредност већа од 120.000.000 динара</w:t>
      </w:r>
    </w:p>
    <w:p w14:paraId="31B0D390" w14:textId="77777777" w:rsidR="00585B36" w:rsidRPr="00585B36" w:rsidRDefault="00585B36" w:rsidP="00585B36">
      <w:pPr>
        <w:suppressAutoHyphens w:val="0"/>
        <w:autoSpaceDE w:val="0"/>
        <w:autoSpaceDN w:val="0"/>
        <w:adjustRightInd w:val="0"/>
        <w:jc w:val="both"/>
        <w:rPr>
          <w:b/>
          <w:szCs w:val="24"/>
          <w:lang w:val="en-US" w:eastAsia="en-US"/>
        </w:rPr>
      </w:pPr>
      <w:r w:rsidRPr="00585B36">
        <w:rPr>
          <w:szCs w:val="24"/>
          <w:lang w:val="en-US" w:eastAsia="en-US"/>
        </w:rPr>
        <w:t xml:space="preserve">4) </w:t>
      </w:r>
      <w:r w:rsidRPr="00585B36">
        <w:rPr>
          <w:b/>
          <w:szCs w:val="24"/>
          <w:lang w:val="en-US" w:eastAsia="en-US"/>
        </w:rPr>
        <w:t>120.000 динара ако се захтев за заштиту права подноси након отварања понуда и ако процењена вредност није већа од 120.000.000 динара;</w:t>
      </w:r>
    </w:p>
    <w:p w14:paraId="67B109AF"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0DCD7EA1"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1F7FAA3A" w14:textId="77777777" w:rsidR="00585B36" w:rsidRPr="00585B36" w:rsidRDefault="00585B36" w:rsidP="00585B36">
      <w:pPr>
        <w:suppressAutoHyphens w:val="0"/>
        <w:autoSpaceDE w:val="0"/>
        <w:autoSpaceDN w:val="0"/>
        <w:adjustRightInd w:val="0"/>
        <w:jc w:val="both"/>
        <w:rPr>
          <w:b/>
          <w:bCs/>
          <w:color w:val="000000"/>
          <w:szCs w:val="24"/>
          <w:lang w:val="en-US" w:eastAsia="en-US"/>
        </w:rPr>
      </w:pPr>
      <w:r w:rsidRPr="00585B36">
        <w:rPr>
          <w:szCs w:val="24"/>
          <w:lang w:val="en-US" w:eastAsia="en-U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7493264E" w14:textId="77777777" w:rsidR="00954857" w:rsidRPr="00D6106A" w:rsidRDefault="00954857" w:rsidP="00954857">
      <w:pPr>
        <w:suppressAutoHyphens w:val="0"/>
        <w:autoSpaceDE w:val="0"/>
        <w:autoSpaceDN w:val="0"/>
        <w:adjustRightInd w:val="0"/>
        <w:jc w:val="both"/>
        <w:rPr>
          <w:szCs w:val="24"/>
          <w:lang w:val="sr-Latn-RS" w:eastAsia="en-US"/>
        </w:rPr>
      </w:pPr>
    </w:p>
    <w:p w14:paraId="03FC85F7" w14:textId="77777777" w:rsidR="00532E37" w:rsidRPr="00D6106A" w:rsidRDefault="00532E37" w:rsidP="00532E37">
      <w:pPr>
        <w:suppressAutoHyphens w:val="0"/>
        <w:autoSpaceDE w:val="0"/>
        <w:autoSpaceDN w:val="0"/>
        <w:adjustRightInd w:val="0"/>
        <w:jc w:val="both"/>
        <w:rPr>
          <w:lang w:val="sr-Cyrl-RS"/>
        </w:rPr>
      </w:pPr>
    </w:p>
    <w:p w14:paraId="3B10C075" w14:textId="7D7BCE10" w:rsidR="00954857" w:rsidRPr="00D6106A" w:rsidRDefault="00954857" w:rsidP="00954857">
      <w:pPr>
        <w:suppressAutoHyphens w:val="0"/>
        <w:autoSpaceDE w:val="0"/>
        <w:autoSpaceDN w:val="0"/>
        <w:adjustRightInd w:val="0"/>
        <w:jc w:val="both"/>
        <w:rPr>
          <w:b/>
          <w:bCs/>
          <w:szCs w:val="24"/>
          <w:lang w:val="sr-Cyrl-RS" w:eastAsia="en-US"/>
        </w:rPr>
      </w:pPr>
      <w:r w:rsidRPr="00D6106A">
        <w:rPr>
          <w:b/>
          <w:bCs/>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D6106A" w:rsidRDefault="002E1496" w:rsidP="00954857">
      <w:pPr>
        <w:suppressAutoHyphens w:val="0"/>
        <w:autoSpaceDE w:val="0"/>
        <w:autoSpaceDN w:val="0"/>
        <w:adjustRightInd w:val="0"/>
        <w:jc w:val="both"/>
        <w:rPr>
          <w:b/>
          <w:bCs/>
          <w:szCs w:val="24"/>
          <w:lang w:val="sr-Cyrl-RS" w:eastAsia="en-US"/>
        </w:rPr>
      </w:pPr>
      <w:hyperlink r:id="rId12" w:history="1">
        <w:r w:rsidR="008D14C6" w:rsidRPr="00D6106A">
          <w:rPr>
            <w:rStyle w:val="Hyperlink"/>
            <w:b/>
            <w:bCs/>
            <w:color w:val="auto"/>
            <w:szCs w:val="24"/>
            <w:u w:val="none"/>
            <w:lang w:val="sr-Cyrl-RS" w:eastAsia="en-US"/>
          </w:rPr>
          <w:t>http://www.kjn.gov.rs/ci/uputstvo-o-uplati-republicke-administrativne-takse.html</w:t>
        </w:r>
      </w:hyperlink>
    </w:p>
    <w:p w14:paraId="760396B9" w14:textId="77777777" w:rsidR="008D14C6" w:rsidRPr="00D6106A" w:rsidRDefault="008D14C6" w:rsidP="00954857">
      <w:pPr>
        <w:suppressAutoHyphens w:val="0"/>
        <w:autoSpaceDE w:val="0"/>
        <w:autoSpaceDN w:val="0"/>
        <w:adjustRightInd w:val="0"/>
        <w:jc w:val="both"/>
        <w:rPr>
          <w:b/>
          <w:bCs/>
          <w:szCs w:val="24"/>
          <w:lang w:val="sr-Cyrl-RS" w:eastAsia="en-US"/>
        </w:rPr>
      </w:pPr>
    </w:p>
    <w:p w14:paraId="02BA33D1"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lastRenderedPageBreak/>
        <w:t>УПУТСТВО О УПЛАТИ ТАКСЕ ЗА</w:t>
      </w:r>
    </w:p>
    <w:p w14:paraId="3C628F19"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t>ПОДНОШЕЊЕ ЗАХТЕВА ЗА ЗАШТИТУ ПРАВА</w:t>
      </w:r>
    </w:p>
    <w:p w14:paraId="2C1898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Чланом 151. Закона о јавним набавкама („Сл. гласник РС“, број 124/12, 14/15 и 68/15; у</w:t>
      </w:r>
    </w:p>
    <w:p w14:paraId="469CCFD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даљем тексту: ЗЈН) је прописано да захтев за заштиту права мора да садржи, између</w:t>
      </w:r>
    </w:p>
    <w:p w14:paraId="08DD313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осталог, и потврду о уплати таксе из члана 156. ЗЈН.</w:t>
      </w:r>
    </w:p>
    <w:p w14:paraId="28B5A582"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Подносилац захтева за заштиту права је дужан да на одређени рачун буџета Републике</w:t>
      </w:r>
    </w:p>
    <w:p w14:paraId="5B9B2B3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Србије уплати таксу у износу прописаном чланом 156. ЗЈН.</w:t>
      </w:r>
    </w:p>
    <w:p w14:paraId="6AD6BA2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Као доказ о уплати таксе, у смислу члана 151. став 1. тачка 6) ЗЈН, прихватиће се:</w:t>
      </w:r>
    </w:p>
    <w:p w14:paraId="4AB0085D"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1. Потврда о извршеној уплати таксе из члана 156. ЗЈН која садржи следеће</w:t>
      </w:r>
    </w:p>
    <w:p w14:paraId="5E3DB96A"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елементе:</w:t>
      </w:r>
    </w:p>
    <w:p w14:paraId="00FF0B5A"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 да буде издата од стране банке и да садржи печат банке;</w:t>
      </w:r>
    </w:p>
    <w:p w14:paraId="5363282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(2) да представља доказ о извршеној уплати таксе, што значи да потврда мора да</w:t>
      </w:r>
    </w:p>
    <w:p w14:paraId="1E0748D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садржи податак да је налог за уплату таксе, односно налог за пренос</w:t>
      </w:r>
    </w:p>
    <w:p w14:paraId="18813C2A"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szCs w:val="24"/>
          <w:lang w:val="sr-Cyrl-RS" w:eastAsia="en-US"/>
        </w:rPr>
        <w:t xml:space="preserve">средстава реализован, као и датум извршења налога. </w:t>
      </w:r>
      <w:r w:rsidRPr="00D6106A">
        <w:rPr>
          <w:bCs/>
          <w:i/>
          <w:iCs/>
          <w:szCs w:val="24"/>
          <w:lang w:val="sr-Cyrl-RS" w:eastAsia="en-US"/>
        </w:rPr>
        <w:t>* Републичка комисија</w:t>
      </w:r>
    </w:p>
    <w:p w14:paraId="30EDE09D"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може да изврши увид у одговарајући извод евиденционог рачуна</w:t>
      </w:r>
    </w:p>
    <w:p w14:paraId="30CEBA35"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достављеног од стране Министарства финансија – Управе за трезор и на</w:t>
      </w:r>
    </w:p>
    <w:p w14:paraId="05CA4E90"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тај начин додатно провери чињеницу да ли је налог за пренос реализован.</w:t>
      </w:r>
    </w:p>
    <w:p w14:paraId="3D348C7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(3) износ таксе из члана 156. ЗЈН чија се уплата врши;</w:t>
      </w:r>
    </w:p>
    <w:p w14:paraId="23FE1DE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(4) број рачуна: 840-30678845-06;</w:t>
      </w:r>
    </w:p>
    <w:p w14:paraId="66CF05B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(5) шифру плаћања: 153 или 253;</w:t>
      </w:r>
    </w:p>
    <w:p w14:paraId="2F1BC1B5"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(6) позив на број: подаци о броју или ознаци јавне набавке поводом које се</w:t>
      </w:r>
    </w:p>
    <w:p w14:paraId="56E3105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5FF8019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(7) сврха: ЗЗП; назив наручиоца; број или ознака јавне набавке поводом које се</w:t>
      </w:r>
    </w:p>
    <w:p w14:paraId="48632D4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1FCD6BB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(8) корисник: буџет Републике Србије;</w:t>
      </w:r>
    </w:p>
    <w:p w14:paraId="26AB152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(9) назив уплатиоца, односно назив подносиоца захтева за заштиту права за</w:t>
      </w:r>
    </w:p>
    <w:p w14:paraId="0C57CE7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којег је извршена уплата таксе;</w:t>
      </w:r>
    </w:p>
    <w:p w14:paraId="1F99704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(10) потпис овлашћеног лица банке.</w:t>
      </w:r>
    </w:p>
    <w:p w14:paraId="5C74DF4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2. Налог за уплату</w:t>
      </w:r>
      <w:r w:rsidRPr="00D6106A">
        <w:rPr>
          <w:szCs w:val="24"/>
          <w:lang w:val="sr-Cyrl-RS" w:eastAsia="en-US"/>
        </w:rPr>
        <w:t xml:space="preserve">, </w:t>
      </w:r>
      <w:r w:rsidRPr="00D6106A">
        <w:rPr>
          <w:b/>
          <w:bCs/>
          <w:szCs w:val="24"/>
          <w:lang w:val="sr-Cyrl-RS" w:eastAsia="en-US"/>
        </w:rPr>
        <w:t xml:space="preserve">први примерак, </w:t>
      </w:r>
      <w:r w:rsidRPr="00D6106A">
        <w:rPr>
          <w:szCs w:val="24"/>
          <w:lang w:val="sr-Cyrl-RS" w:eastAsia="en-US"/>
        </w:rPr>
        <w:t>оверен потписом овлашћеног лица и печатом</w:t>
      </w:r>
    </w:p>
    <w:p w14:paraId="0AA5B8C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банке или поште</w:t>
      </w:r>
      <w:r w:rsidRPr="00D6106A">
        <w:rPr>
          <w:b/>
          <w:bCs/>
          <w:szCs w:val="24"/>
          <w:lang w:val="sr-Cyrl-RS" w:eastAsia="en-US"/>
        </w:rPr>
        <w:t xml:space="preserve">, </w:t>
      </w:r>
      <w:r w:rsidRPr="00D6106A">
        <w:rPr>
          <w:szCs w:val="24"/>
          <w:lang w:val="sr-Cyrl-RS" w:eastAsia="en-US"/>
        </w:rPr>
        <w:t>који садржи и све друге елементе из потврде о извршеној уплати</w:t>
      </w:r>
    </w:p>
    <w:p w14:paraId="12AF51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таксе наведене под тачком 1.</w:t>
      </w:r>
    </w:p>
    <w:p w14:paraId="6AD3FBAB"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3. Потврда издата од стране Републике Србије, Министарства финансија, Управе</w:t>
      </w:r>
    </w:p>
    <w:p w14:paraId="616AC1FC"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за трезор, </w:t>
      </w:r>
      <w:r w:rsidRPr="00D6106A">
        <w:rPr>
          <w:szCs w:val="24"/>
          <w:lang w:val="sr-Cyrl-RS" w:eastAsia="en-US"/>
        </w:rPr>
        <w:t>потписана и оверена печатом, која садржи све елементе из потврде о</w:t>
      </w:r>
    </w:p>
    <w:p w14:paraId="57A0CBE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извршеној уплати таксе из тачке 1, осим оних наведених под (1) и (10), за подносиоце</w:t>
      </w:r>
    </w:p>
    <w:p w14:paraId="4EBBDB6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захтева за заштиту права који имају отворен рачун у оквиру припадајућег</w:t>
      </w:r>
    </w:p>
    <w:p w14:paraId="17DBC60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консолидованог рачуна трезора, а који се води у Управи за трезор (корисници</w:t>
      </w:r>
    </w:p>
    <w:p w14:paraId="654886F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буџетских средстава, корисници средстава организација за обавезно социјално</w:t>
      </w:r>
    </w:p>
    <w:p w14:paraId="2A6F2AD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осигурање и други корисници јавних средстава);</w:t>
      </w:r>
    </w:p>
    <w:p w14:paraId="05CC5EC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4. Потврда издата од стране Народне банке Србије, која садржи све елементе из</w:t>
      </w:r>
    </w:p>
    <w:p w14:paraId="0C5C500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потврде о извршеној уплати таксе из тачке 1, </w:t>
      </w:r>
      <w:r w:rsidRPr="00D6106A">
        <w:rPr>
          <w:szCs w:val="24"/>
          <w:lang w:val="sr-Cyrl-RS" w:eastAsia="en-US"/>
        </w:rPr>
        <w:t>за подносиоце захтева за заштиту</w:t>
      </w:r>
    </w:p>
    <w:p w14:paraId="4C781488"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права (банке и други субјекти) који имају отворен рачун код Народне банке Србије у</w:t>
      </w:r>
    </w:p>
    <w:p w14:paraId="35B89161"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складу са законом и другим прописом.</w:t>
      </w:r>
    </w:p>
    <w:p w14:paraId="04AE0644" w14:textId="77777777" w:rsidR="00954857" w:rsidRPr="00D6106A" w:rsidRDefault="00840277" w:rsidP="00840277">
      <w:pPr>
        <w:pStyle w:val="ListParagraph"/>
        <w:ind w:left="0" w:firstLine="720"/>
        <w:jc w:val="both"/>
        <w:rPr>
          <w:rFonts w:ascii="Times New Roman" w:hAnsi="Times New Roman"/>
          <w:sz w:val="24"/>
          <w:szCs w:val="24"/>
          <w:lang w:val="sr-Cyrl-RS" w:eastAsia="en-US"/>
        </w:rPr>
      </w:pPr>
      <w:r w:rsidRPr="00D6106A">
        <w:rPr>
          <w:rFonts w:ascii="Times New Roman" w:hAnsi="Times New Roman"/>
          <w:sz w:val="24"/>
          <w:szCs w:val="24"/>
          <w:lang w:val="sr-Cyrl-RS" w:eastAsia="en-US"/>
        </w:rPr>
        <w:t>Примерак правилно попуњеног налога за пренос</w:t>
      </w:r>
      <w:r w:rsidR="00553059" w:rsidRPr="00D6106A">
        <w:rPr>
          <w:rFonts w:ascii="Times New Roman" w:hAnsi="Times New Roman"/>
          <w:sz w:val="24"/>
          <w:szCs w:val="24"/>
          <w:lang w:val="sr-Cyrl-RS" w:eastAsia="en-US"/>
        </w:rPr>
        <w:t xml:space="preserve"> је доступан на интернет адреси:</w:t>
      </w:r>
    </w:p>
    <w:p w14:paraId="233311E2" w14:textId="77777777" w:rsidR="00F90DD2" w:rsidRPr="00D6106A" w:rsidRDefault="00840277" w:rsidP="00F90DD2">
      <w:pPr>
        <w:autoSpaceDE w:val="0"/>
        <w:autoSpaceDN w:val="0"/>
        <w:adjustRightInd w:val="0"/>
        <w:jc w:val="both"/>
        <w:rPr>
          <w:rFonts w:eastAsia="TimesNewRomanPSMT"/>
          <w:b/>
          <w:bCs/>
          <w:szCs w:val="24"/>
          <w:lang w:val="uz-Cyrl-UZ"/>
        </w:rPr>
      </w:pPr>
      <w:r w:rsidRPr="00D6106A">
        <w:rPr>
          <w:rFonts w:eastAsia="TimesNewRomanPSMT"/>
          <w:b/>
          <w:bCs/>
          <w:szCs w:val="24"/>
          <w:lang w:val="uz-Cyrl-UZ"/>
        </w:rPr>
        <w:t>http://www.kjn.gov.rs/ci/uputstvo-o-uplati-republicke-administrativne-takse.html</w:t>
      </w:r>
    </w:p>
    <w:p w14:paraId="7941C0E6" w14:textId="77777777" w:rsidR="00FE7998" w:rsidRPr="00D6106A" w:rsidRDefault="00FE7998" w:rsidP="001B7850">
      <w:pPr>
        <w:autoSpaceDE w:val="0"/>
        <w:autoSpaceDN w:val="0"/>
        <w:adjustRightInd w:val="0"/>
        <w:jc w:val="both"/>
        <w:rPr>
          <w:szCs w:val="24"/>
          <w:lang w:val="sr-Cyrl-RS"/>
        </w:rPr>
      </w:pPr>
    </w:p>
    <w:p w14:paraId="6A92216D" w14:textId="7B252A53" w:rsidR="00F90DD2" w:rsidRPr="00D6106A" w:rsidRDefault="00F90DD2" w:rsidP="00F90DD2">
      <w:pPr>
        <w:autoSpaceDE w:val="0"/>
        <w:autoSpaceDN w:val="0"/>
        <w:adjustRightInd w:val="0"/>
        <w:jc w:val="both"/>
        <w:rPr>
          <w:rFonts w:eastAsia="TimesNewRomanPSMT"/>
          <w:b/>
          <w:bCs/>
          <w:szCs w:val="24"/>
          <w:u w:val="single"/>
          <w:lang w:val="uz-Cyrl-UZ"/>
        </w:rPr>
      </w:pPr>
      <w:r w:rsidRPr="00D6106A">
        <w:rPr>
          <w:rFonts w:eastAsia="TimesNewRomanPSMT"/>
          <w:b/>
          <w:bCs/>
          <w:iCs/>
          <w:szCs w:val="24"/>
          <w:u w:val="single"/>
          <w:lang w:val="uz-Cyrl-UZ"/>
        </w:rPr>
        <w:lastRenderedPageBreak/>
        <w:t>3</w:t>
      </w:r>
      <w:r w:rsidRPr="00D6106A">
        <w:rPr>
          <w:rFonts w:eastAsia="TimesNewRomanPSMT"/>
          <w:b/>
          <w:bCs/>
          <w:iCs/>
          <w:szCs w:val="24"/>
          <w:u w:val="single"/>
        </w:rPr>
        <w:t>.</w:t>
      </w:r>
      <w:r w:rsidRPr="00D6106A">
        <w:rPr>
          <w:rFonts w:eastAsia="TimesNewRomanPSMT"/>
          <w:b/>
          <w:bCs/>
          <w:iCs/>
          <w:szCs w:val="24"/>
          <w:u w:val="single"/>
          <w:lang w:val="uz-Cyrl-UZ"/>
        </w:rPr>
        <w:t>2</w:t>
      </w:r>
      <w:r w:rsidR="000C1ECB" w:rsidRPr="00D6106A">
        <w:rPr>
          <w:rFonts w:eastAsia="TimesNewRomanPSMT"/>
          <w:b/>
          <w:bCs/>
          <w:iCs/>
          <w:szCs w:val="24"/>
          <w:u w:val="single"/>
          <w:lang w:val="uz-Cyrl-UZ"/>
        </w:rPr>
        <w:t>0</w:t>
      </w:r>
      <w:r w:rsidRPr="00D6106A">
        <w:rPr>
          <w:rFonts w:eastAsia="TimesNewRomanPSMT"/>
          <w:b/>
          <w:bCs/>
          <w:iCs/>
          <w:szCs w:val="24"/>
          <w:u w:val="single"/>
        </w:rPr>
        <w:t xml:space="preserve">. </w:t>
      </w:r>
      <w:r w:rsidR="006F3891">
        <w:rPr>
          <w:rFonts w:eastAsia="TimesNewRomanPS-BoldMT"/>
          <w:b/>
          <w:bCs/>
          <w:iCs/>
          <w:szCs w:val="24"/>
          <w:u w:val="single"/>
          <w:lang w:val="uz-Cyrl-UZ"/>
        </w:rPr>
        <w:t>ЗАКЉУЧЕЊЕ УГОВОРА О ЈАВНОЈ НАБАВЦИ</w:t>
      </w:r>
    </w:p>
    <w:p w14:paraId="031945C4" w14:textId="77777777" w:rsidR="00F90DD2" w:rsidRPr="00D6106A" w:rsidRDefault="00F90DD2" w:rsidP="00F90DD2">
      <w:pPr>
        <w:autoSpaceDE w:val="0"/>
        <w:autoSpaceDN w:val="0"/>
        <w:adjustRightInd w:val="0"/>
        <w:jc w:val="both"/>
        <w:rPr>
          <w:rFonts w:eastAsia="TimesNewRomanPS-BoldMT"/>
          <w:b/>
          <w:bCs/>
          <w:szCs w:val="24"/>
          <w:lang w:val="uz-Cyrl-UZ"/>
        </w:rPr>
      </w:pPr>
    </w:p>
    <w:p w14:paraId="6A3F4C4B" w14:textId="77777777" w:rsidR="006F3891" w:rsidRPr="006F3891" w:rsidRDefault="006F3891" w:rsidP="006F3891">
      <w:pPr>
        <w:suppressAutoHyphens w:val="0"/>
        <w:ind w:firstLine="720"/>
        <w:jc w:val="both"/>
        <w:rPr>
          <w:rFonts w:eastAsia="TimesNewRomanPS-BoldMT"/>
          <w:bCs/>
          <w:szCs w:val="24"/>
          <w:lang w:val="sr-Cyrl-RS" w:eastAsia="en-US"/>
        </w:rPr>
      </w:pPr>
      <w:proofErr w:type="gramStart"/>
      <w:r w:rsidRPr="006F3891">
        <w:rPr>
          <w:szCs w:val="24"/>
          <w:lang w:val="en-US" w:eastAsia="en-US"/>
        </w:rPr>
        <w:t>Наручилац је дужан да уговор о јавној набавци достави понуђачу којем је уговор додељен у року од осам дана од дана</w:t>
      </w:r>
      <w:r w:rsidRPr="006F3891">
        <w:rPr>
          <w:szCs w:val="24"/>
          <w:lang w:val="sr-Cyrl-RS" w:eastAsia="en-US"/>
        </w:rPr>
        <w:t xml:space="preserve"> </w:t>
      </w:r>
      <w:r w:rsidRPr="006F3891">
        <w:rPr>
          <w:szCs w:val="24"/>
          <w:lang w:val="en-US" w:eastAsia="en-US"/>
        </w:rPr>
        <w:t>протека рока за подношење захтева за заштиту права</w:t>
      </w:r>
      <w:r w:rsidRPr="006F3891">
        <w:rPr>
          <w:rFonts w:eastAsia="TimesNewRomanPS-BoldMT"/>
          <w:bCs/>
          <w:szCs w:val="24"/>
          <w:lang w:val="uz-Cyrl-UZ" w:eastAsia="en-US"/>
        </w:rPr>
        <w:t>.</w:t>
      </w:r>
      <w:proofErr w:type="gramEnd"/>
      <w:r w:rsidRPr="006F3891">
        <w:rPr>
          <w:rFonts w:eastAsia="TimesNewRomanPS-BoldMT"/>
          <w:bCs/>
          <w:szCs w:val="24"/>
          <w:lang w:val="uz-Cyrl-UZ" w:eastAsia="en-US"/>
        </w:rPr>
        <w:t xml:space="preserve"> Изабрани понуђач је дужан да потпише уговор у року од осам дана од дана пријема позива. </w:t>
      </w:r>
      <w:r w:rsidRPr="006F3891">
        <w:rPr>
          <w:rFonts w:eastAsia="TimesNewRomanPS-BoldMT"/>
          <w:bCs/>
          <w:szCs w:val="24"/>
          <w:lang w:val="sr-Cyrl-RS" w:eastAsia="en-US"/>
        </w:rPr>
        <w:t>Уколико изабрани понуђач у овом року не прихвати да закључи уговор, Наручилац може</w:t>
      </w:r>
      <w:r w:rsidRPr="006F3891">
        <w:rPr>
          <w:rFonts w:eastAsia="TimesNewRomanPS-BoldMT"/>
          <w:bCs/>
          <w:szCs w:val="24"/>
          <w:lang w:val="en-US" w:eastAsia="en-US"/>
        </w:rPr>
        <w:t xml:space="preserve"> да закључи уговор са првим најповољнијим понуђачем. </w:t>
      </w:r>
      <w:proofErr w:type="gramStart"/>
      <w:r w:rsidRPr="006F3891">
        <w:rPr>
          <w:rFonts w:eastAsia="TimesNewRomanPS-BoldMT"/>
          <w:bCs/>
          <w:szCs w:val="24"/>
          <w:lang w:val="en-US" w:eastAsia="en-US"/>
        </w:rPr>
        <w:t>И овај понуђач је дужан да потпише уговор у року од осам дана од пријема позива Наручиоца.</w:t>
      </w:r>
      <w:proofErr w:type="gramEnd"/>
    </w:p>
    <w:p w14:paraId="195ED0E9" w14:textId="77777777" w:rsidR="006F3891" w:rsidRPr="006F3891" w:rsidRDefault="006F3891" w:rsidP="006F3891">
      <w:pPr>
        <w:suppressAutoHyphens w:val="0"/>
        <w:jc w:val="both"/>
        <w:rPr>
          <w:rFonts w:eastAsia="TimesNewRomanPS-BoldMT"/>
          <w:bCs/>
          <w:szCs w:val="24"/>
          <w:lang w:val="sr-Cyrl-RS" w:eastAsia="en-US"/>
        </w:rPr>
      </w:pPr>
      <w:r w:rsidRPr="006F3891">
        <w:rPr>
          <w:rFonts w:eastAsia="TimesNewRomanPS-BoldMT"/>
          <w:bCs/>
          <w:szCs w:val="24"/>
          <w:lang w:val="sr-Cyrl-RS" w:eastAsia="en-US"/>
        </w:rPr>
        <w:tab/>
        <w:t>Уколико у року за подношење понуда пристигне само једна понуда и та понуда буде прихватљива, наручилац ће сходно члану 112. став 2. тачка5) ЗЈН-а закључити уговор са понуђачем у року од пет дана од дана објаве Одлуке о додели уговора на Порталу јавних набавки.</w:t>
      </w:r>
    </w:p>
    <w:p w14:paraId="397D41A4" w14:textId="77777777" w:rsidR="00294F1A" w:rsidRPr="000F70C1" w:rsidRDefault="00E71C0F"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14:paraId="154BF8E3" w14:textId="7C69AC73" w:rsidR="00C64C33" w:rsidRPr="0057359E" w:rsidRDefault="00556B9E" w:rsidP="00556B9E">
      <w:pPr>
        <w:pStyle w:val="Heading1"/>
        <w:numPr>
          <w:ilvl w:val="0"/>
          <w:numId w:val="0"/>
        </w:numPr>
        <w:ind w:left="3196" w:hanging="360"/>
        <w:jc w:val="left"/>
        <w:rPr>
          <w:szCs w:val="24"/>
          <w:lang w:val="uz-Cyrl-UZ"/>
        </w:rPr>
      </w:pPr>
      <w:r w:rsidRPr="0057359E">
        <w:rPr>
          <w:szCs w:val="24"/>
          <w:lang w:val="uz-Cyrl-UZ"/>
        </w:rPr>
        <w:lastRenderedPageBreak/>
        <w:t xml:space="preserve">             4.</w:t>
      </w:r>
      <w:r w:rsidR="00C64C33" w:rsidRPr="0057359E">
        <w:rPr>
          <w:szCs w:val="24"/>
          <w:lang w:val="uz-Cyrl-UZ"/>
        </w:rPr>
        <w:t xml:space="preserve">ОБРАЗАЦ </w:t>
      </w:r>
      <w:r w:rsidR="00C64C33" w:rsidRPr="0057359E">
        <w:rPr>
          <w:szCs w:val="24"/>
        </w:rPr>
        <w:t>П</w:t>
      </w:r>
      <w:r w:rsidR="00C64C33" w:rsidRPr="0057359E">
        <w:rPr>
          <w:szCs w:val="24"/>
          <w:lang w:val="uz-Cyrl-UZ"/>
        </w:rPr>
        <w:t>ОНУДЕ</w:t>
      </w:r>
      <w:r w:rsidR="00BC480C" w:rsidRPr="0057359E">
        <w:rPr>
          <w:szCs w:val="24"/>
          <w:lang w:val="uz-Cyrl-UZ"/>
        </w:rPr>
        <w:t xml:space="preserve"> </w:t>
      </w:r>
    </w:p>
    <w:p w14:paraId="53FF18DD" w14:textId="30FADB87" w:rsidR="00BC480C" w:rsidRPr="002F58B4" w:rsidRDefault="000C1ECB" w:rsidP="000C1ECB">
      <w:pPr>
        <w:rPr>
          <w:rFonts w:eastAsia="TimesNewRomanPS-BoldMT"/>
          <w:b/>
          <w:lang w:val="uz-Cyrl-UZ"/>
        </w:rPr>
      </w:pPr>
      <w:r w:rsidRPr="002F58B4">
        <w:rPr>
          <w:rFonts w:eastAsia="TimesNewRomanPS-BoldMT"/>
          <w:b/>
          <w:lang w:val="uz-Cyrl-UZ"/>
        </w:rPr>
        <w:t xml:space="preserve">                                                          </w:t>
      </w:r>
      <w:r w:rsidR="00B1458F" w:rsidRPr="002F58B4">
        <w:rPr>
          <w:rFonts w:eastAsia="TimesNewRomanPS-BoldMT"/>
          <w:b/>
          <w:lang w:val="uz-Cyrl-UZ"/>
        </w:rPr>
        <w:t xml:space="preserve">            </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011A8AA1" w:rsidR="00DE2FDF" w:rsidRPr="000F70C1" w:rsidRDefault="007A60B2" w:rsidP="006F3891">
      <w:pPr>
        <w:jc w:val="both"/>
        <w:rPr>
          <w:szCs w:val="24"/>
          <w:lang w:val="sr-Cyrl-RS" w:eastAsia="en-U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AD756C">
        <w:rPr>
          <w:szCs w:val="24"/>
          <w:lang w:val="sr-Cyrl-RS"/>
        </w:rPr>
        <w:t>добара</w:t>
      </w:r>
      <w:r w:rsidR="0047077F">
        <w:rPr>
          <w:szCs w:val="24"/>
          <w:lang w:val="sr-Cyrl-RS"/>
        </w:rPr>
        <w:t xml:space="preserve"> </w:t>
      </w:r>
      <w:r w:rsidR="00AD756C">
        <w:rPr>
          <w:szCs w:val="24"/>
          <w:lang w:val="sr-Cyrl-RS"/>
        </w:rPr>
        <w:t>–</w:t>
      </w:r>
      <w:r w:rsidR="006F3891" w:rsidRPr="006F3891">
        <w:rPr>
          <w:szCs w:val="24"/>
          <w:lang w:val="sr-Cyrl-RS" w:eastAsia="en-US"/>
        </w:rPr>
        <w:t xml:space="preserve">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DE2FDF" w:rsidRPr="000F70C1">
        <w:rPr>
          <w:szCs w:val="24"/>
          <w:lang w:val="sr-Cyrl-RS"/>
        </w:rPr>
        <w:t xml:space="preserve">, број јавне набавке </w:t>
      </w:r>
      <w:r w:rsidR="001F1355">
        <w:rPr>
          <w:szCs w:val="24"/>
          <w:lang w:val="sr-Cyrl-RS"/>
        </w:rPr>
        <w:t xml:space="preserve">ЈН </w:t>
      </w:r>
      <w:r w:rsidR="006F3891">
        <w:rPr>
          <w:szCs w:val="24"/>
          <w:lang w:val="sr-Cyrl-RS"/>
        </w:rPr>
        <w:t>О-4/2019</w:t>
      </w:r>
      <w:r w:rsidR="00F11CDF">
        <w:rPr>
          <w:szCs w:val="24"/>
          <w:lang w:val="sr-Cyrl-RS"/>
        </w:rPr>
        <w:t>:</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proofErr w:type="gramStart"/>
      <w:r w:rsidRPr="000F70C1">
        <w:rPr>
          <w:b/>
          <w:szCs w:val="24"/>
          <w:lang w:val="en-US" w:eastAsia="en-US"/>
        </w:rPr>
        <w:t>Табела 1.</w:t>
      </w:r>
      <w:proofErr w:type="gramEnd"/>
      <w:r w:rsidRPr="000F70C1">
        <w:rPr>
          <w:b/>
          <w:szCs w:val="24"/>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lastRenderedPageBreak/>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proofErr w:type="gramStart"/>
      <w:r w:rsidRPr="000F70C1">
        <w:rPr>
          <w:b/>
          <w:szCs w:val="24"/>
          <w:lang w:val="en-US" w:eastAsia="en-US"/>
        </w:rPr>
        <w:t>Табела 2</w:t>
      </w:r>
      <w:r w:rsidRPr="000F70C1">
        <w:rPr>
          <w:szCs w:val="24"/>
          <w:lang w:val="en-US" w:eastAsia="en-US"/>
        </w:rPr>
        <w:t>.</w:t>
      </w:r>
      <w:proofErr w:type="gramEnd"/>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lastRenderedPageBreak/>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2CF21C17" w14:textId="77777777" w:rsidR="006E7008" w:rsidRDefault="006E7008" w:rsidP="007A60B2">
            <w:pPr>
              <w:suppressAutoHyphens w:val="0"/>
              <w:autoSpaceDE w:val="0"/>
              <w:autoSpaceDN w:val="0"/>
              <w:adjustRightInd w:val="0"/>
              <w:jc w:val="both"/>
              <w:rPr>
                <w:rFonts w:eastAsia="TimesNewRomanPSMT"/>
                <w:bCs/>
                <w:szCs w:val="24"/>
                <w:lang w:val="sr-Cyrl-RS" w:eastAsia="en-US"/>
              </w:rPr>
            </w:pPr>
          </w:p>
          <w:p w14:paraId="79120892" w14:textId="77777777" w:rsidR="00AD756C" w:rsidRDefault="00AD756C" w:rsidP="007A60B2">
            <w:pPr>
              <w:suppressAutoHyphens w:val="0"/>
              <w:autoSpaceDE w:val="0"/>
              <w:autoSpaceDN w:val="0"/>
              <w:adjustRightInd w:val="0"/>
              <w:jc w:val="both"/>
              <w:rPr>
                <w:rFonts w:eastAsia="TimesNewRomanPSMT"/>
                <w:bCs/>
                <w:szCs w:val="24"/>
                <w:lang w:val="sr-Cyrl-RS" w:eastAsia="en-US"/>
              </w:rPr>
            </w:pPr>
          </w:p>
          <w:p w14:paraId="115A1A66" w14:textId="77777777" w:rsidR="000C1ECB" w:rsidRPr="00AD756C" w:rsidRDefault="000C1ECB" w:rsidP="007A60B2">
            <w:pPr>
              <w:suppressAutoHyphens w:val="0"/>
              <w:autoSpaceDE w:val="0"/>
              <w:autoSpaceDN w:val="0"/>
              <w:adjustRightInd w:val="0"/>
              <w:jc w:val="both"/>
              <w:rPr>
                <w:rFonts w:eastAsia="TimesNewRomanPSMT"/>
                <w:bCs/>
                <w:szCs w:val="24"/>
                <w:lang w:val="sr-Cyrl-R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A371FB" w:rsidRDefault="0047077F" w:rsidP="007549F1">
      <w:pPr>
        <w:autoSpaceDE w:val="0"/>
        <w:autoSpaceDN w:val="0"/>
        <w:adjustRightInd w:val="0"/>
        <w:rPr>
          <w:rFonts w:eastAsia="TimesNewRomanPSMT"/>
          <w:b/>
          <w:bCs/>
          <w:color w:val="000000"/>
          <w:szCs w:val="24"/>
          <w:lang w:val="sr-Cyrl-RS"/>
        </w:rPr>
      </w:pPr>
      <w:r w:rsidRPr="00A371FB">
        <w:rPr>
          <w:rFonts w:eastAsia="TimesNewRomanPSMT"/>
          <w:b/>
          <w:bCs/>
          <w:color w:val="000000"/>
          <w:szCs w:val="24"/>
          <w:lang w:val="sr-Cyrl-RS"/>
        </w:rPr>
        <w:t>Табела 3</w:t>
      </w:r>
      <w:r w:rsidR="007549F1" w:rsidRPr="00A371FB">
        <w:rPr>
          <w:rFonts w:eastAsia="TimesNewRomanPSMT"/>
          <w:b/>
          <w:bCs/>
          <w:color w:val="000000"/>
          <w:szCs w:val="24"/>
          <w:lang w:val="sr-Cyrl-R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AD756C" w:rsidRPr="00A371FB" w14:paraId="00174CDF" w14:textId="77777777" w:rsidTr="00B87540">
        <w:tc>
          <w:tcPr>
            <w:tcW w:w="5580" w:type="dxa"/>
          </w:tcPr>
          <w:p w14:paraId="0F301F1C" w14:textId="6270EBF7"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без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42632EA" w14:textId="172C2976" w:rsidR="00AD756C" w:rsidRPr="00A371FB"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p>
          <w:p w14:paraId="087C0843" w14:textId="4D3536A0" w:rsidR="00AD756C" w:rsidRPr="006534FF" w:rsidRDefault="006534FF" w:rsidP="00AD756C">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Напомена: у понуђену цену су урачунати трошкови царине, транспорта и сви пратећи трошкови</w:t>
            </w:r>
          </w:p>
        </w:tc>
        <w:tc>
          <w:tcPr>
            <w:tcW w:w="4627" w:type="dxa"/>
          </w:tcPr>
          <w:p w14:paraId="1955B03C"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0756A2A0"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21A989C7" w14:textId="0A359B16" w:rsidR="00AD756C" w:rsidRPr="00A371FB" w:rsidRDefault="000C1ECB" w:rsidP="00AD756C">
            <w:pPr>
              <w:suppressAutoHyphens w:val="0"/>
              <w:autoSpaceDE w:val="0"/>
              <w:autoSpaceDN w:val="0"/>
              <w:adjustRightInd w:val="0"/>
              <w:jc w:val="both"/>
              <w:rPr>
                <w:rFonts w:eastAsia="TimesNewRomanPSMT"/>
                <w:bCs/>
                <w:szCs w:val="24"/>
                <w:lang w:val="en-U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без ПДВ</w:t>
            </w:r>
          </w:p>
        </w:tc>
      </w:tr>
      <w:tr w:rsidR="00AD756C" w:rsidRPr="00A371FB" w14:paraId="56A5B0DF" w14:textId="77777777" w:rsidTr="00B87540">
        <w:tc>
          <w:tcPr>
            <w:tcW w:w="5580" w:type="dxa"/>
          </w:tcPr>
          <w:p w14:paraId="18ECB59F" w14:textId="17DA1E93"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са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1C36CC8" w14:textId="29FC37BE" w:rsidR="00AD756C" w:rsidRPr="006534FF"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r w:rsidR="007542E4">
              <w:rPr>
                <w:rFonts w:eastAsia="TimesNewRomanPSMT"/>
                <w:bCs/>
                <w:i/>
                <w:szCs w:val="24"/>
                <w:lang w:val="sr-Cyrl-RS" w:eastAsia="en-US"/>
              </w:rPr>
              <w:t xml:space="preserve"> </w:t>
            </w:r>
          </w:p>
          <w:p w14:paraId="01310B47" w14:textId="35200F6A" w:rsidR="00AD756C" w:rsidRPr="00A371FB" w:rsidRDefault="006534FF" w:rsidP="00AD756C">
            <w:pPr>
              <w:suppressAutoHyphens w:val="0"/>
              <w:autoSpaceDE w:val="0"/>
              <w:autoSpaceDN w:val="0"/>
              <w:adjustRightInd w:val="0"/>
              <w:jc w:val="both"/>
              <w:rPr>
                <w:b/>
                <w:szCs w:val="24"/>
                <w:lang w:val="sr-Cyrl-RS" w:eastAsia="en-US"/>
              </w:rPr>
            </w:pPr>
            <w:r>
              <w:rPr>
                <w:rFonts w:eastAsia="TimesNewRomanPSMT"/>
                <w:bCs/>
                <w:szCs w:val="24"/>
                <w:lang w:val="sr-Cyrl-RS" w:eastAsia="en-US"/>
              </w:rPr>
              <w:t>Напомена: у понуђену цену су урачунати трошкови царине, транспорта и сви пратећи трошкови</w:t>
            </w:r>
          </w:p>
        </w:tc>
        <w:tc>
          <w:tcPr>
            <w:tcW w:w="4627" w:type="dxa"/>
          </w:tcPr>
          <w:p w14:paraId="518A555E"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42F9E84B"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08514ED4"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3249DCBB" w14:textId="1CE88D33" w:rsidR="00AD756C" w:rsidRPr="00A371FB" w:rsidRDefault="000C1ECB"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са ПДВ</w:t>
            </w:r>
          </w:p>
        </w:tc>
      </w:tr>
      <w:tr w:rsidR="00AD756C" w:rsidRPr="000C1ECB" w14:paraId="559EFFEB" w14:textId="77777777" w:rsidTr="00B87540">
        <w:tc>
          <w:tcPr>
            <w:tcW w:w="5580" w:type="dxa"/>
          </w:tcPr>
          <w:p w14:paraId="2D7F4B08"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r w:rsidRPr="00A371FB">
              <w:rPr>
                <w:rFonts w:eastAsia="TimesNewRomanPSMT"/>
                <w:bCs/>
                <w:szCs w:val="24"/>
                <w:lang w:eastAsia="en-US"/>
              </w:rPr>
              <w:t xml:space="preserve">   </w:t>
            </w:r>
          </w:p>
          <w:p w14:paraId="076E3A97" w14:textId="77777777" w:rsidR="00AD756C" w:rsidRPr="00A371FB" w:rsidRDefault="00AD756C" w:rsidP="00AD756C">
            <w:pPr>
              <w:suppressAutoHyphens w:val="0"/>
              <w:autoSpaceDE w:val="0"/>
              <w:autoSpaceDN w:val="0"/>
              <w:adjustRightInd w:val="0"/>
              <w:jc w:val="both"/>
              <w:rPr>
                <w:rFonts w:eastAsia="TimesNewRomanPSMT"/>
                <w:b/>
                <w:bCs/>
                <w:szCs w:val="24"/>
                <w:lang w:val="sr-Latn-CS" w:eastAsia="en-US"/>
              </w:rPr>
            </w:pPr>
            <w:r w:rsidRPr="00A371FB">
              <w:rPr>
                <w:rFonts w:eastAsia="TimesNewRomanPSMT"/>
                <w:b/>
                <w:bCs/>
                <w:szCs w:val="24"/>
                <w:lang w:eastAsia="en-US"/>
              </w:rPr>
              <w:t xml:space="preserve">Рок важења понуде </w:t>
            </w:r>
          </w:p>
          <w:p w14:paraId="2ACA6DAD" w14:textId="77777777" w:rsidR="00AD756C" w:rsidRPr="00A371FB" w:rsidRDefault="00AD756C" w:rsidP="00AD756C">
            <w:pPr>
              <w:autoSpaceDE w:val="0"/>
              <w:autoSpaceDN w:val="0"/>
              <w:adjustRightInd w:val="0"/>
              <w:jc w:val="both"/>
              <w:rPr>
                <w:rFonts w:eastAsia="TimesNewRomanPSMT"/>
                <w:bCs/>
                <w:szCs w:val="24"/>
                <w:lang w:val="sr-Latn-CS"/>
              </w:rPr>
            </w:pPr>
            <w:r w:rsidRPr="00A371FB">
              <w:rPr>
                <w:rFonts w:eastAsia="TimesNewRomanPSMT"/>
                <w:bCs/>
                <w:szCs w:val="24"/>
                <w:lang w:val="uz-Cyrl-UZ"/>
              </w:rPr>
              <w:t>(минимум 60 дана од дана отварања понуда)</w:t>
            </w:r>
          </w:p>
          <w:p w14:paraId="32DE4FE1"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14:paraId="15AB2FE6"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p>
          <w:p w14:paraId="63595721" w14:textId="77777777" w:rsidR="00AD756C" w:rsidRPr="00A371FB" w:rsidRDefault="00AD756C" w:rsidP="00AD756C">
            <w:pPr>
              <w:autoSpaceDE w:val="0"/>
              <w:autoSpaceDN w:val="0"/>
              <w:adjustRightInd w:val="0"/>
              <w:jc w:val="both"/>
              <w:rPr>
                <w:rFonts w:eastAsia="TimesNewRomanPSMT"/>
                <w:bCs/>
                <w:szCs w:val="24"/>
                <w:lang w:val="sr-Latn-CS"/>
              </w:rPr>
            </w:pPr>
          </w:p>
          <w:p w14:paraId="75707F40" w14:textId="77777777" w:rsidR="00AD756C" w:rsidRPr="00A371FB" w:rsidRDefault="00AD756C" w:rsidP="00AD756C">
            <w:pPr>
              <w:autoSpaceDE w:val="0"/>
              <w:autoSpaceDN w:val="0"/>
              <w:adjustRightInd w:val="0"/>
              <w:jc w:val="both"/>
              <w:rPr>
                <w:rFonts w:eastAsia="TimesNewRomanPSMT"/>
                <w:bCs/>
                <w:szCs w:val="24"/>
                <w:lang w:val="uz-Cyrl-UZ"/>
              </w:rPr>
            </w:pPr>
            <w:r w:rsidRPr="00A371FB">
              <w:rPr>
                <w:rFonts w:eastAsia="TimesNewRomanPSMT"/>
                <w:bCs/>
                <w:szCs w:val="24"/>
                <w:lang w:val="uz-Cyrl-UZ"/>
              </w:rPr>
              <w:t xml:space="preserve">__________ дана од дана отварања понуда </w:t>
            </w:r>
          </w:p>
          <w:p w14:paraId="77CEBA86"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50D6A5AF"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tc>
      </w:tr>
      <w:tr w:rsidR="008B213D" w:rsidRPr="000C1ECB" w14:paraId="53EF627A" w14:textId="77777777" w:rsidTr="00B87540">
        <w:tc>
          <w:tcPr>
            <w:tcW w:w="5580" w:type="dxa"/>
          </w:tcPr>
          <w:p w14:paraId="21A1B75E"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54044AD8"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523CA95B" w14:textId="43B81510" w:rsidR="008B213D" w:rsidRPr="008B213D" w:rsidRDefault="008B213D" w:rsidP="00AD756C">
            <w:pPr>
              <w:suppressAutoHyphens w:val="0"/>
              <w:autoSpaceDE w:val="0"/>
              <w:autoSpaceDN w:val="0"/>
              <w:adjustRightInd w:val="0"/>
              <w:jc w:val="both"/>
              <w:rPr>
                <w:rFonts w:eastAsia="TimesNewRomanPSMT"/>
                <w:b/>
                <w:bCs/>
                <w:szCs w:val="24"/>
                <w:lang w:val="sr-Cyrl-RS" w:eastAsia="en-US"/>
              </w:rPr>
            </w:pPr>
            <w:r w:rsidRPr="008B213D">
              <w:rPr>
                <w:rFonts w:eastAsia="TimesNewRomanPSMT"/>
                <w:b/>
                <w:bCs/>
                <w:szCs w:val="24"/>
                <w:lang w:val="sr-Cyrl-RS" w:eastAsia="en-US"/>
              </w:rPr>
              <w:t>Рок плаћања</w:t>
            </w:r>
          </w:p>
        </w:tc>
        <w:tc>
          <w:tcPr>
            <w:tcW w:w="4627" w:type="dxa"/>
          </w:tcPr>
          <w:p w14:paraId="080CE36D"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717D938D"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7C39E411" w14:textId="799288F2" w:rsidR="008B213D" w:rsidRPr="008B213D" w:rsidRDefault="008B213D" w:rsidP="00AD756C">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___________________дана</w:t>
            </w:r>
          </w:p>
        </w:tc>
      </w:tr>
    </w:tbl>
    <w:p w14:paraId="07CE672A" w14:textId="369FF928" w:rsidR="007A60B2" w:rsidRPr="007542E4" w:rsidRDefault="007A60B2" w:rsidP="007A60B2">
      <w:pPr>
        <w:suppressAutoHyphens w:val="0"/>
        <w:autoSpaceDE w:val="0"/>
        <w:autoSpaceDN w:val="0"/>
        <w:adjustRightInd w:val="0"/>
        <w:jc w:val="both"/>
        <w:rPr>
          <w:rFonts w:eastAsia="TimesNewRomanPSMT"/>
          <w:bCs/>
          <w:color w:val="000000"/>
          <w:szCs w:val="24"/>
          <w:lang w:val="sr-Cyrl-RS"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lastRenderedPageBreak/>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79F3610F" w14:textId="1395A27F" w:rsidR="007542E4" w:rsidRPr="00C04BF4" w:rsidRDefault="007A60B2" w:rsidP="00C04BF4">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08DF7D7B" w14:textId="77777777" w:rsidR="007542E4" w:rsidRDefault="007542E4" w:rsidP="007542E4">
      <w:pPr>
        <w:pStyle w:val="Heading1"/>
        <w:numPr>
          <w:ilvl w:val="0"/>
          <w:numId w:val="0"/>
        </w:numPr>
        <w:ind w:left="3196" w:hanging="360"/>
        <w:jc w:val="left"/>
        <w:rPr>
          <w:szCs w:val="24"/>
          <w:lang w:val="uz-Cyrl-UZ"/>
        </w:rPr>
      </w:pPr>
    </w:p>
    <w:p w14:paraId="00DD82EC" w14:textId="77777777" w:rsidR="007542E4" w:rsidRDefault="007542E4" w:rsidP="007542E4">
      <w:pPr>
        <w:pStyle w:val="Heading1"/>
        <w:numPr>
          <w:ilvl w:val="0"/>
          <w:numId w:val="0"/>
        </w:numPr>
        <w:ind w:left="3196" w:hanging="360"/>
        <w:jc w:val="left"/>
        <w:rPr>
          <w:szCs w:val="24"/>
          <w:lang w:val="uz-Cyrl-UZ"/>
        </w:rPr>
      </w:pPr>
    </w:p>
    <w:p w14:paraId="4CF443CB" w14:textId="77777777" w:rsidR="007542E4" w:rsidRDefault="007542E4" w:rsidP="007542E4">
      <w:pPr>
        <w:pStyle w:val="Heading1"/>
        <w:numPr>
          <w:ilvl w:val="0"/>
          <w:numId w:val="0"/>
        </w:numPr>
        <w:ind w:left="3196" w:hanging="360"/>
        <w:jc w:val="left"/>
        <w:rPr>
          <w:szCs w:val="24"/>
          <w:lang w:val="uz-Cyrl-UZ"/>
        </w:rPr>
      </w:pPr>
    </w:p>
    <w:p w14:paraId="51D99518" w14:textId="77777777" w:rsidR="007542E4" w:rsidRDefault="007542E4" w:rsidP="007542E4">
      <w:pPr>
        <w:pStyle w:val="Heading1"/>
        <w:numPr>
          <w:ilvl w:val="0"/>
          <w:numId w:val="0"/>
        </w:numPr>
        <w:ind w:left="3196" w:hanging="360"/>
        <w:jc w:val="left"/>
        <w:rPr>
          <w:szCs w:val="24"/>
          <w:lang w:val="uz-Cyrl-UZ"/>
        </w:rPr>
      </w:pPr>
    </w:p>
    <w:p w14:paraId="23399090" w14:textId="77777777" w:rsidR="007542E4" w:rsidRDefault="007542E4" w:rsidP="007542E4">
      <w:pPr>
        <w:pStyle w:val="Heading1"/>
        <w:numPr>
          <w:ilvl w:val="0"/>
          <w:numId w:val="0"/>
        </w:numPr>
        <w:ind w:left="3196" w:hanging="360"/>
        <w:jc w:val="left"/>
        <w:rPr>
          <w:szCs w:val="24"/>
          <w:lang w:val="uz-Cyrl-UZ"/>
        </w:rPr>
      </w:pPr>
    </w:p>
    <w:p w14:paraId="726BABCB" w14:textId="77777777" w:rsidR="007542E4" w:rsidRDefault="007542E4" w:rsidP="007542E4">
      <w:pPr>
        <w:pStyle w:val="Heading1"/>
        <w:numPr>
          <w:ilvl w:val="0"/>
          <w:numId w:val="0"/>
        </w:numPr>
        <w:ind w:left="3196" w:hanging="360"/>
        <w:jc w:val="left"/>
        <w:rPr>
          <w:szCs w:val="24"/>
          <w:lang w:val="uz-Cyrl-UZ"/>
        </w:rPr>
      </w:pPr>
    </w:p>
    <w:p w14:paraId="27AA6F87" w14:textId="77777777" w:rsidR="007542E4" w:rsidRDefault="007542E4" w:rsidP="007542E4">
      <w:pPr>
        <w:pStyle w:val="Heading1"/>
        <w:numPr>
          <w:ilvl w:val="0"/>
          <w:numId w:val="0"/>
        </w:numPr>
        <w:ind w:left="3196" w:hanging="360"/>
        <w:jc w:val="left"/>
        <w:rPr>
          <w:szCs w:val="24"/>
          <w:lang w:val="uz-Cyrl-UZ"/>
        </w:rPr>
      </w:pPr>
    </w:p>
    <w:p w14:paraId="50854D5B" w14:textId="77777777" w:rsidR="007542E4" w:rsidRDefault="007542E4" w:rsidP="007542E4">
      <w:pPr>
        <w:pStyle w:val="Heading1"/>
        <w:numPr>
          <w:ilvl w:val="0"/>
          <w:numId w:val="0"/>
        </w:numPr>
        <w:ind w:left="3196" w:hanging="360"/>
        <w:jc w:val="left"/>
        <w:rPr>
          <w:szCs w:val="24"/>
          <w:lang w:val="uz-Cyrl-UZ"/>
        </w:rPr>
      </w:pPr>
    </w:p>
    <w:p w14:paraId="24F5888F" w14:textId="77777777" w:rsidR="007542E4" w:rsidRDefault="007542E4" w:rsidP="007542E4">
      <w:pPr>
        <w:pStyle w:val="Heading1"/>
        <w:numPr>
          <w:ilvl w:val="0"/>
          <w:numId w:val="0"/>
        </w:numPr>
        <w:ind w:left="3196" w:hanging="360"/>
        <w:jc w:val="left"/>
        <w:rPr>
          <w:szCs w:val="24"/>
          <w:lang w:val="uz-Cyrl-UZ"/>
        </w:rPr>
      </w:pPr>
    </w:p>
    <w:p w14:paraId="4AFA16A3" w14:textId="77777777" w:rsidR="007542E4" w:rsidRDefault="007542E4" w:rsidP="006F0009">
      <w:pPr>
        <w:pStyle w:val="Heading1"/>
        <w:numPr>
          <w:ilvl w:val="0"/>
          <w:numId w:val="0"/>
        </w:numPr>
        <w:jc w:val="left"/>
        <w:rPr>
          <w:szCs w:val="24"/>
          <w:lang w:val="uz-Cyrl-UZ"/>
        </w:rPr>
      </w:pPr>
    </w:p>
    <w:p w14:paraId="7743522A" w14:textId="77777777" w:rsidR="007542E4" w:rsidRDefault="007542E4" w:rsidP="007542E4">
      <w:pPr>
        <w:pStyle w:val="Heading1"/>
        <w:numPr>
          <w:ilvl w:val="0"/>
          <w:numId w:val="0"/>
        </w:numPr>
        <w:ind w:left="3196" w:hanging="360"/>
        <w:jc w:val="left"/>
        <w:rPr>
          <w:szCs w:val="24"/>
          <w:lang w:val="uz-Cyrl-UZ"/>
        </w:rPr>
      </w:pPr>
    </w:p>
    <w:p w14:paraId="6CB40520" w14:textId="77777777" w:rsidR="007542E4" w:rsidRDefault="007542E4" w:rsidP="007542E4">
      <w:pPr>
        <w:pStyle w:val="Heading1"/>
        <w:numPr>
          <w:ilvl w:val="0"/>
          <w:numId w:val="0"/>
        </w:numPr>
        <w:ind w:left="3196" w:hanging="360"/>
        <w:jc w:val="left"/>
        <w:rPr>
          <w:szCs w:val="24"/>
          <w:lang w:val="uz-Cyrl-UZ"/>
        </w:rPr>
      </w:pPr>
    </w:p>
    <w:p w14:paraId="734475E0" w14:textId="77777777" w:rsidR="007542E4" w:rsidRDefault="007542E4" w:rsidP="00C04BF4">
      <w:pPr>
        <w:pStyle w:val="Heading1"/>
        <w:numPr>
          <w:ilvl w:val="0"/>
          <w:numId w:val="0"/>
        </w:numPr>
        <w:jc w:val="left"/>
        <w:rPr>
          <w:szCs w:val="24"/>
          <w:lang w:val="uz-Cyrl-UZ"/>
        </w:rPr>
      </w:pPr>
    </w:p>
    <w:p w14:paraId="246AFE93" w14:textId="77777777" w:rsidR="007542E4" w:rsidRDefault="007542E4" w:rsidP="007542E4">
      <w:pPr>
        <w:pStyle w:val="Heading1"/>
        <w:numPr>
          <w:ilvl w:val="0"/>
          <w:numId w:val="0"/>
        </w:numPr>
        <w:ind w:left="3196" w:hanging="360"/>
        <w:jc w:val="left"/>
        <w:rPr>
          <w:szCs w:val="24"/>
          <w:lang w:val="uz-Cyrl-UZ"/>
        </w:rPr>
      </w:pPr>
    </w:p>
    <w:p w14:paraId="37B50BF8" w14:textId="77777777" w:rsidR="007542E4" w:rsidRDefault="007542E4" w:rsidP="007542E4">
      <w:pPr>
        <w:pStyle w:val="Heading1"/>
        <w:numPr>
          <w:ilvl w:val="0"/>
          <w:numId w:val="0"/>
        </w:numPr>
        <w:ind w:left="3196" w:hanging="360"/>
        <w:jc w:val="left"/>
        <w:rPr>
          <w:szCs w:val="24"/>
          <w:lang w:val="uz-Cyrl-UZ"/>
        </w:rPr>
      </w:pPr>
    </w:p>
    <w:p w14:paraId="3798F645" w14:textId="77777777" w:rsidR="007542E4" w:rsidRDefault="007542E4" w:rsidP="007542E4">
      <w:pPr>
        <w:pStyle w:val="Heading1"/>
        <w:numPr>
          <w:ilvl w:val="0"/>
          <w:numId w:val="0"/>
        </w:numPr>
        <w:ind w:left="3196" w:hanging="360"/>
        <w:jc w:val="left"/>
        <w:rPr>
          <w:szCs w:val="24"/>
          <w:lang w:val="uz-Cyrl-UZ"/>
        </w:rPr>
      </w:pPr>
    </w:p>
    <w:p w14:paraId="022C925B" w14:textId="77777777" w:rsidR="007542E4" w:rsidRDefault="007542E4" w:rsidP="007542E4">
      <w:pPr>
        <w:pStyle w:val="Heading1"/>
        <w:numPr>
          <w:ilvl w:val="0"/>
          <w:numId w:val="0"/>
        </w:numPr>
        <w:ind w:left="3196" w:hanging="360"/>
        <w:jc w:val="left"/>
        <w:rPr>
          <w:szCs w:val="24"/>
          <w:lang w:val="uz-Cyrl-UZ"/>
        </w:rPr>
      </w:pPr>
    </w:p>
    <w:p w14:paraId="5D2AB352" w14:textId="77777777" w:rsidR="007542E4" w:rsidRDefault="007542E4" w:rsidP="007542E4">
      <w:pPr>
        <w:pStyle w:val="Heading1"/>
        <w:numPr>
          <w:ilvl w:val="0"/>
          <w:numId w:val="0"/>
        </w:numPr>
        <w:ind w:left="3196" w:hanging="360"/>
        <w:jc w:val="left"/>
        <w:rPr>
          <w:szCs w:val="24"/>
          <w:lang w:val="uz-Cyrl-UZ"/>
        </w:rPr>
      </w:pPr>
    </w:p>
    <w:p w14:paraId="1E6C8F79" w14:textId="77777777" w:rsidR="007542E4" w:rsidRPr="000F70C1" w:rsidRDefault="007542E4" w:rsidP="007542E4">
      <w:pPr>
        <w:suppressAutoHyphens w:val="0"/>
        <w:spacing w:after="200" w:line="276" w:lineRule="auto"/>
        <w:ind w:firstLine="708"/>
        <w:jc w:val="both"/>
        <w:rPr>
          <w:rFonts w:eastAsia="TimesNewRomanPS-BoldMT"/>
          <w:bCs/>
          <w:color w:val="000000"/>
          <w:szCs w:val="24"/>
          <w:lang w:val="sr-Cyrl-RS" w:eastAsia="en-US"/>
        </w:rPr>
      </w:pPr>
    </w:p>
    <w:p w14:paraId="6A088431" w14:textId="77777777" w:rsidR="00BC480C" w:rsidRDefault="00BC480C" w:rsidP="00BC480C">
      <w:pPr>
        <w:tabs>
          <w:tab w:val="left" w:pos="6028"/>
        </w:tabs>
        <w:autoSpaceDE w:val="0"/>
        <w:autoSpaceDN w:val="0"/>
        <w:adjustRightInd w:val="0"/>
        <w:jc w:val="center"/>
        <w:rPr>
          <w:szCs w:val="24"/>
          <w:lang w:val="sr-Cyrl-RS"/>
        </w:rPr>
        <w:sectPr w:rsidR="00BC480C" w:rsidSect="00E25E46">
          <w:headerReference w:type="default" r:id="rId13"/>
          <w:footerReference w:type="default" r:id="rId14"/>
          <w:pgSz w:w="11906" w:h="16838"/>
          <w:pgMar w:top="1426" w:right="806" w:bottom="1123" w:left="878" w:header="720" w:footer="144" w:gutter="0"/>
          <w:cols w:space="720"/>
          <w:docGrid w:linePitch="240" w:charSpace="4096"/>
        </w:sectPr>
      </w:pPr>
    </w:p>
    <w:p w14:paraId="2A9442D7" w14:textId="47DFA6A3" w:rsidR="00BC480C" w:rsidRDefault="00BC480C" w:rsidP="00BC480C">
      <w:pPr>
        <w:tabs>
          <w:tab w:val="left" w:pos="6028"/>
        </w:tabs>
        <w:autoSpaceDE w:val="0"/>
        <w:autoSpaceDN w:val="0"/>
        <w:adjustRightInd w:val="0"/>
        <w:jc w:val="center"/>
        <w:rPr>
          <w:szCs w:val="24"/>
          <w:lang w:val="sr-Cyrl-RS"/>
        </w:rPr>
      </w:pPr>
    </w:p>
    <w:p w14:paraId="349C3F4D" w14:textId="0B41FEEB" w:rsidR="00B87540" w:rsidRPr="009F7B01" w:rsidRDefault="00BC480C" w:rsidP="0025213C">
      <w:pPr>
        <w:autoSpaceDE w:val="0"/>
        <w:autoSpaceDN w:val="0"/>
        <w:adjustRightInd w:val="0"/>
        <w:contextualSpacing/>
        <w:jc w:val="center"/>
        <w:rPr>
          <w:b/>
          <w:bCs/>
          <w:iCs/>
          <w:szCs w:val="24"/>
          <w:lang w:val="sr-Cyrl-RS"/>
        </w:rPr>
      </w:pPr>
      <w:r w:rsidRPr="009F7B01">
        <w:rPr>
          <w:b/>
          <w:szCs w:val="24"/>
          <w:lang w:val="sr-Cyrl-RS"/>
        </w:rPr>
        <w:t>5.</w:t>
      </w:r>
      <w:r w:rsidRPr="009F7B01">
        <w:rPr>
          <w:b/>
          <w:bCs/>
          <w:iCs/>
          <w:szCs w:val="24"/>
          <w:lang w:val="sr-Latn-RS"/>
        </w:rPr>
        <w:t xml:space="preserve"> ОБРАЗАЦ СТРУКТУРЕ ПОНУ</w:t>
      </w:r>
      <w:r w:rsidRPr="009F7B01">
        <w:rPr>
          <w:b/>
          <w:bCs/>
          <w:iCs/>
          <w:szCs w:val="24"/>
          <w:lang w:val="sr-Cyrl-RS"/>
        </w:rPr>
        <w:t>ЂЕНЕ ЦЕНЕ СА УПУТСТВОМ КАКО ДА СЕ ПОПУНИ</w:t>
      </w:r>
    </w:p>
    <w:p w14:paraId="69353739" w14:textId="77777777" w:rsidR="00B87540" w:rsidRPr="009F7B01" w:rsidRDefault="00B87540" w:rsidP="00CD1BA6">
      <w:pPr>
        <w:autoSpaceDE w:val="0"/>
        <w:autoSpaceDN w:val="0"/>
        <w:adjustRightInd w:val="0"/>
        <w:contextualSpacing/>
        <w:jc w:val="center"/>
        <w:rPr>
          <w:sz w:val="22"/>
          <w:szCs w:val="22"/>
          <w:lang w:val="sr-Cyrl-RS"/>
        </w:rPr>
      </w:pPr>
    </w:p>
    <w:p w14:paraId="7C2C9246" w14:textId="77777777" w:rsidR="00EF5E6F" w:rsidRPr="009F7B01" w:rsidRDefault="00EF5E6F" w:rsidP="00EF5E6F">
      <w:pPr>
        <w:tabs>
          <w:tab w:val="left" w:pos="1760"/>
        </w:tabs>
        <w:suppressAutoHyphens w:val="0"/>
        <w:rPr>
          <w:b/>
          <w:bCs/>
          <w:sz w:val="22"/>
          <w:szCs w:val="22"/>
          <w:lang w:val="en-US" w:eastAsia="en-GB"/>
        </w:rPr>
      </w:pPr>
      <w:r w:rsidRPr="009F7B01">
        <w:rPr>
          <w:b/>
          <w:bCs/>
          <w:iCs/>
          <w:sz w:val="22"/>
          <w:szCs w:val="22"/>
          <w:lang w:val="sr-Cyrl-RS" w:eastAsia="en-US"/>
        </w:rPr>
        <w:t xml:space="preserve">     </w:t>
      </w:r>
      <w:r w:rsidRPr="009F7B01">
        <w:rPr>
          <w:b/>
          <w:bCs/>
          <w:iCs/>
          <w:sz w:val="22"/>
          <w:szCs w:val="22"/>
          <w:lang w:val="en-US" w:eastAsia="en-US"/>
        </w:rPr>
        <w:t>I</w:t>
      </w:r>
      <w:r w:rsidRPr="009F7B01">
        <w:rPr>
          <w:b/>
          <w:bCs/>
          <w:iCs/>
          <w:sz w:val="22"/>
          <w:szCs w:val="22"/>
          <w:lang w:val="sr-Cyrl-RS" w:eastAsia="en-US"/>
        </w:rPr>
        <w:t xml:space="preserve">      </w:t>
      </w:r>
      <w:r w:rsidRPr="009F7B01">
        <w:rPr>
          <w:b/>
          <w:bCs/>
          <w:iCs/>
          <w:sz w:val="22"/>
          <w:szCs w:val="22"/>
          <w:lang w:val="en-US" w:eastAsia="en-US"/>
        </w:rPr>
        <w:t xml:space="preserve">       </w:t>
      </w:r>
      <w:r w:rsidRPr="009F7B01">
        <w:rPr>
          <w:b/>
          <w:bCs/>
          <w:iCs/>
          <w:sz w:val="22"/>
          <w:szCs w:val="22"/>
          <w:lang w:val="sr-Cyrl-RS" w:eastAsia="en-US"/>
        </w:rPr>
        <w:t xml:space="preserve">   </w:t>
      </w:r>
      <w:r w:rsidRPr="009F7B01">
        <w:rPr>
          <w:b/>
          <w:bCs/>
          <w:iCs/>
          <w:sz w:val="22"/>
          <w:szCs w:val="22"/>
          <w:lang w:val="en-US" w:eastAsia="en-US"/>
        </w:rPr>
        <w:t xml:space="preserve">II                         III               IV                           V                                VI                                    VII         </w:t>
      </w:r>
    </w:p>
    <w:tbl>
      <w:tblPr>
        <w:tblW w:w="0" w:type="auto"/>
        <w:tblInd w:w="-10" w:type="dxa"/>
        <w:tblLayout w:type="fixed"/>
        <w:tblLook w:val="0000" w:firstRow="0" w:lastRow="0" w:firstColumn="0" w:lastColumn="0" w:noHBand="0" w:noVBand="0"/>
      </w:tblPr>
      <w:tblGrid>
        <w:gridCol w:w="1252"/>
        <w:gridCol w:w="1266"/>
        <w:gridCol w:w="1276"/>
        <w:gridCol w:w="1276"/>
        <w:gridCol w:w="1994"/>
        <w:gridCol w:w="2410"/>
        <w:gridCol w:w="2693"/>
      </w:tblGrid>
      <w:tr w:rsidR="00BD61B6" w:rsidRPr="009F7B01" w14:paraId="656DEE69" w14:textId="77777777" w:rsidTr="007F5065">
        <w:trPr>
          <w:trHeight w:val="839"/>
        </w:trPr>
        <w:tc>
          <w:tcPr>
            <w:tcW w:w="1252" w:type="dxa"/>
            <w:tcBorders>
              <w:top w:val="single" w:sz="4" w:space="0" w:color="000000"/>
              <w:left w:val="single" w:sz="4" w:space="0" w:color="000000"/>
              <w:bottom w:val="single" w:sz="4" w:space="0" w:color="000000"/>
            </w:tcBorders>
            <w:shd w:val="clear" w:color="auto" w:fill="auto"/>
          </w:tcPr>
          <w:p w14:paraId="54F48E3A" w14:textId="77777777" w:rsidR="00EF5E6F" w:rsidRPr="009F7B01" w:rsidRDefault="00EF5E6F" w:rsidP="00EF5E6F">
            <w:pPr>
              <w:tabs>
                <w:tab w:val="left" w:pos="1760"/>
              </w:tabs>
              <w:suppressAutoHyphens w:val="0"/>
              <w:rPr>
                <w:b/>
                <w:bCs/>
                <w:sz w:val="22"/>
                <w:szCs w:val="22"/>
                <w:lang w:val="mk-MK" w:eastAsia="en-GB"/>
              </w:rPr>
            </w:pPr>
            <w:r w:rsidRPr="009F7B01">
              <w:rPr>
                <w:b/>
                <w:bCs/>
                <w:sz w:val="22"/>
                <w:szCs w:val="22"/>
                <w:lang w:val="mk-MK" w:eastAsia="en-GB"/>
              </w:rPr>
              <w:t>Редн</w:t>
            </w:r>
            <w:r w:rsidRPr="009F7B01">
              <w:rPr>
                <w:b/>
                <w:bCs/>
                <w:sz w:val="22"/>
                <w:szCs w:val="22"/>
                <w:lang w:val="sr-Cyrl-RS" w:eastAsia="en-GB"/>
              </w:rPr>
              <w:t>и</w:t>
            </w:r>
            <w:r w:rsidRPr="009F7B01">
              <w:rPr>
                <w:b/>
                <w:bCs/>
                <w:sz w:val="22"/>
                <w:szCs w:val="22"/>
                <w:lang w:val="mk-MK" w:eastAsia="en-GB"/>
              </w:rPr>
              <w:t xml:space="preserve"> број</w:t>
            </w:r>
          </w:p>
        </w:tc>
        <w:tc>
          <w:tcPr>
            <w:tcW w:w="1266" w:type="dxa"/>
            <w:tcBorders>
              <w:top w:val="single" w:sz="4" w:space="0" w:color="000000"/>
              <w:left w:val="single" w:sz="4" w:space="0" w:color="000000"/>
              <w:bottom w:val="single" w:sz="4" w:space="0" w:color="000000"/>
            </w:tcBorders>
            <w:shd w:val="clear" w:color="auto" w:fill="auto"/>
          </w:tcPr>
          <w:p w14:paraId="45011838" w14:textId="77777777" w:rsidR="00EF5E6F" w:rsidRPr="009F7B01" w:rsidRDefault="00EF5E6F" w:rsidP="00EF5E6F">
            <w:pPr>
              <w:tabs>
                <w:tab w:val="left" w:pos="1760"/>
              </w:tabs>
              <w:suppressAutoHyphens w:val="0"/>
              <w:rPr>
                <w:b/>
                <w:bCs/>
                <w:sz w:val="22"/>
                <w:szCs w:val="22"/>
                <w:lang w:val="mk-MK" w:eastAsia="en-GB"/>
              </w:rPr>
            </w:pPr>
            <w:r w:rsidRPr="009F7B01">
              <w:rPr>
                <w:b/>
                <w:bCs/>
                <w:sz w:val="22"/>
                <w:szCs w:val="22"/>
                <w:lang w:val="mk-MK" w:eastAsia="en-GB"/>
              </w:rPr>
              <w:t xml:space="preserve">       Опис</w:t>
            </w:r>
          </w:p>
        </w:tc>
        <w:tc>
          <w:tcPr>
            <w:tcW w:w="1276" w:type="dxa"/>
            <w:tcBorders>
              <w:top w:val="single" w:sz="4" w:space="0" w:color="000000"/>
              <w:left w:val="single" w:sz="4" w:space="0" w:color="000000"/>
              <w:bottom w:val="single" w:sz="4" w:space="0" w:color="000000"/>
            </w:tcBorders>
            <w:shd w:val="clear" w:color="auto" w:fill="auto"/>
          </w:tcPr>
          <w:p w14:paraId="560AEB51" w14:textId="446C26E4" w:rsidR="00EF5E6F" w:rsidRPr="009F7B01" w:rsidRDefault="00DD2A71" w:rsidP="00DD2A71">
            <w:pPr>
              <w:tabs>
                <w:tab w:val="left" w:pos="1760"/>
              </w:tabs>
              <w:suppressAutoHyphens w:val="0"/>
              <w:rPr>
                <w:rFonts w:eastAsia="StobiSerif Regular"/>
                <w:b/>
                <w:bCs/>
                <w:sz w:val="22"/>
                <w:szCs w:val="22"/>
                <w:lang w:val="mk-MK" w:eastAsia="en-GB"/>
              </w:rPr>
            </w:pPr>
            <w:r w:rsidRPr="009F7B01">
              <w:rPr>
                <w:b/>
                <w:bCs/>
                <w:sz w:val="22"/>
                <w:szCs w:val="22"/>
                <w:lang w:val="mk-MK" w:eastAsia="en-GB"/>
              </w:rPr>
              <w:t>Количина</w:t>
            </w:r>
          </w:p>
        </w:tc>
        <w:tc>
          <w:tcPr>
            <w:tcW w:w="1276" w:type="dxa"/>
            <w:tcBorders>
              <w:top w:val="single" w:sz="4" w:space="0" w:color="000000"/>
              <w:left w:val="single" w:sz="4" w:space="0" w:color="000000"/>
              <w:bottom w:val="single" w:sz="4" w:space="0" w:color="000000"/>
            </w:tcBorders>
            <w:shd w:val="clear" w:color="auto" w:fill="auto"/>
          </w:tcPr>
          <w:p w14:paraId="7BF26D7F" w14:textId="7926E096" w:rsidR="00EF5E6F" w:rsidRPr="009F7B01" w:rsidRDefault="00EF5E6F" w:rsidP="00EF5E6F">
            <w:pPr>
              <w:tabs>
                <w:tab w:val="left" w:pos="1760"/>
              </w:tabs>
              <w:suppressAutoHyphens w:val="0"/>
              <w:rPr>
                <w:b/>
                <w:bCs/>
                <w:sz w:val="22"/>
                <w:szCs w:val="22"/>
                <w:lang w:val="en-US" w:eastAsia="en-GB"/>
              </w:rPr>
            </w:pPr>
            <w:r w:rsidRPr="009F7B01">
              <w:rPr>
                <w:rFonts w:eastAsia="StobiSerif Regular"/>
                <w:b/>
                <w:bCs/>
                <w:sz w:val="22"/>
                <w:szCs w:val="22"/>
                <w:lang w:val="mk-MK" w:eastAsia="en-GB"/>
              </w:rPr>
              <w:t xml:space="preserve"> </w:t>
            </w:r>
            <w:r w:rsidRPr="009F7B01">
              <w:rPr>
                <w:b/>
                <w:bCs/>
                <w:sz w:val="22"/>
                <w:szCs w:val="22"/>
                <w:lang w:val="sr-Cyrl-RS" w:eastAsia="en-GB"/>
              </w:rPr>
              <w:t>Је</w:t>
            </w:r>
            <w:r w:rsidRPr="009F7B01">
              <w:rPr>
                <w:b/>
                <w:bCs/>
                <w:sz w:val="22"/>
                <w:szCs w:val="22"/>
                <w:lang w:val="mk-MK" w:eastAsia="en-GB"/>
              </w:rPr>
              <w:t>дин</w:t>
            </w:r>
            <w:r w:rsidRPr="009F7B01">
              <w:rPr>
                <w:b/>
                <w:bCs/>
                <w:sz w:val="22"/>
                <w:szCs w:val="22"/>
                <w:lang w:val="sr-Cyrl-RS" w:eastAsia="en-GB"/>
              </w:rPr>
              <w:t>и</w:t>
            </w:r>
            <w:r w:rsidRPr="009F7B01">
              <w:rPr>
                <w:b/>
                <w:bCs/>
                <w:sz w:val="22"/>
                <w:szCs w:val="22"/>
                <w:lang w:val="mk-MK" w:eastAsia="en-GB"/>
              </w:rPr>
              <w:t xml:space="preserve">чна цена </w:t>
            </w:r>
            <w:r w:rsidR="00DD2A71" w:rsidRPr="009F7B01">
              <w:rPr>
                <w:b/>
                <w:bCs/>
                <w:sz w:val="22"/>
                <w:szCs w:val="22"/>
                <w:lang w:val="mk-MK" w:eastAsia="en-GB"/>
              </w:rPr>
              <w:t xml:space="preserve">дозе </w:t>
            </w:r>
            <w:r w:rsidRPr="009F7B01">
              <w:rPr>
                <w:b/>
                <w:bCs/>
                <w:sz w:val="22"/>
                <w:szCs w:val="22"/>
                <w:lang w:val="mk-MK" w:eastAsia="en-GB"/>
              </w:rPr>
              <w:t xml:space="preserve">без </w:t>
            </w:r>
            <w:r w:rsidRPr="009F7B01">
              <w:rPr>
                <w:b/>
                <w:bCs/>
                <w:sz w:val="22"/>
                <w:szCs w:val="22"/>
                <w:lang w:val="sr-Cyrl-RS" w:eastAsia="en-GB"/>
              </w:rPr>
              <w:t>П</w:t>
            </w:r>
            <w:r w:rsidR="004D390E" w:rsidRPr="009F7B01">
              <w:rPr>
                <w:b/>
                <w:bCs/>
                <w:sz w:val="22"/>
                <w:szCs w:val="22"/>
                <w:lang w:val="mk-MK" w:eastAsia="en-GB"/>
              </w:rPr>
              <w:t>ДВ (у динарима</w:t>
            </w:r>
            <w:r w:rsidRPr="009F7B01">
              <w:rPr>
                <w:b/>
                <w:bCs/>
                <w:sz w:val="22"/>
                <w:szCs w:val="22"/>
                <w:lang w:val="mk-MK"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1E5F90A2" w14:textId="6382C69D" w:rsidR="00EF5E6F" w:rsidRPr="009F7B01" w:rsidRDefault="00EF5E6F" w:rsidP="00EF5E6F">
            <w:pPr>
              <w:tabs>
                <w:tab w:val="left" w:pos="1760"/>
              </w:tabs>
              <w:suppressAutoHyphens w:val="0"/>
              <w:rPr>
                <w:sz w:val="22"/>
                <w:szCs w:val="22"/>
                <w:lang w:val="sr-Cyrl-RS" w:eastAsia="en-GB"/>
              </w:rPr>
            </w:pPr>
            <w:r w:rsidRPr="009F7B01">
              <w:rPr>
                <w:b/>
                <w:bCs/>
                <w:sz w:val="22"/>
                <w:szCs w:val="22"/>
                <w:lang w:val="sr-Cyrl-RS" w:eastAsia="en-GB"/>
              </w:rPr>
              <w:t>Је</w:t>
            </w:r>
            <w:r w:rsidRPr="009F7B01">
              <w:rPr>
                <w:b/>
                <w:bCs/>
                <w:sz w:val="22"/>
                <w:szCs w:val="22"/>
                <w:lang w:val="mk-MK" w:eastAsia="en-GB"/>
              </w:rPr>
              <w:t>дин</w:t>
            </w:r>
            <w:r w:rsidRPr="009F7B01">
              <w:rPr>
                <w:b/>
                <w:bCs/>
                <w:sz w:val="22"/>
                <w:szCs w:val="22"/>
                <w:lang w:val="sr-Cyrl-RS" w:eastAsia="en-GB"/>
              </w:rPr>
              <w:t>и</w:t>
            </w:r>
            <w:r w:rsidRPr="009F7B01">
              <w:rPr>
                <w:b/>
                <w:bCs/>
                <w:sz w:val="22"/>
                <w:szCs w:val="22"/>
                <w:lang w:val="mk-MK" w:eastAsia="en-GB"/>
              </w:rPr>
              <w:t xml:space="preserve">чна цена </w:t>
            </w:r>
            <w:r w:rsidR="00DD2A71" w:rsidRPr="009F7B01">
              <w:rPr>
                <w:b/>
                <w:bCs/>
                <w:sz w:val="22"/>
                <w:szCs w:val="22"/>
                <w:lang w:val="mk-MK" w:eastAsia="en-GB"/>
              </w:rPr>
              <w:t xml:space="preserve">дозе </w:t>
            </w:r>
            <w:r w:rsidRPr="009F7B01">
              <w:rPr>
                <w:b/>
                <w:bCs/>
                <w:sz w:val="22"/>
                <w:szCs w:val="22"/>
                <w:lang w:val="mk-MK" w:eastAsia="en-GB"/>
              </w:rPr>
              <w:t xml:space="preserve">са </w:t>
            </w:r>
            <w:r w:rsidRPr="009F7B01">
              <w:rPr>
                <w:b/>
                <w:bCs/>
                <w:sz w:val="22"/>
                <w:szCs w:val="22"/>
                <w:lang w:val="sr-Cyrl-RS" w:eastAsia="en-GB"/>
              </w:rPr>
              <w:t>П</w:t>
            </w:r>
            <w:r w:rsidR="004D390E" w:rsidRPr="009F7B01">
              <w:rPr>
                <w:b/>
                <w:bCs/>
                <w:sz w:val="22"/>
                <w:szCs w:val="22"/>
                <w:lang w:val="mk-MK" w:eastAsia="en-GB"/>
              </w:rPr>
              <w:t>ДВ (у динарима</w:t>
            </w:r>
            <w:r w:rsidRPr="009F7B01">
              <w:rPr>
                <w:b/>
                <w:bCs/>
                <w:sz w:val="22"/>
                <w:szCs w:val="22"/>
                <w:lang w:val="mk-MK" w:eastAsia="en-GB"/>
              </w:rPr>
              <w:t>)</w:t>
            </w:r>
          </w:p>
        </w:tc>
        <w:tc>
          <w:tcPr>
            <w:tcW w:w="2410" w:type="dxa"/>
            <w:tcBorders>
              <w:top w:val="single" w:sz="4" w:space="0" w:color="000000"/>
              <w:left w:val="single" w:sz="4" w:space="0" w:color="000000"/>
              <w:bottom w:val="single" w:sz="4" w:space="0" w:color="000000"/>
              <w:right w:val="single" w:sz="4" w:space="0" w:color="000000"/>
            </w:tcBorders>
          </w:tcPr>
          <w:p w14:paraId="533C551E" w14:textId="77777777" w:rsidR="00EF5E6F" w:rsidRPr="009F7B01" w:rsidRDefault="00EF5E6F" w:rsidP="00EF5E6F">
            <w:pPr>
              <w:jc w:val="center"/>
              <w:rPr>
                <w:b/>
                <w:sz w:val="22"/>
                <w:szCs w:val="22"/>
                <w:lang w:val="sr-Cyrl-RS" w:eastAsia="en-US"/>
              </w:rPr>
            </w:pPr>
            <w:r w:rsidRPr="009F7B01">
              <w:rPr>
                <w:b/>
                <w:sz w:val="22"/>
                <w:szCs w:val="22"/>
                <w:lang w:val="sr-Cyrl-RS" w:eastAsia="en-US"/>
              </w:rPr>
              <w:t>Цена без ПДВ</w:t>
            </w:r>
          </w:p>
          <w:p w14:paraId="4C9A3790" w14:textId="7E9E7948" w:rsidR="00EF5E6F" w:rsidRPr="009F7B01" w:rsidRDefault="00EF5E6F" w:rsidP="00EF5E6F">
            <w:pPr>
              <w:jc w:val="center"/>
              <w:rPr>
                <w:b/>
                <w:sz w:val="22"/>
                <w:szCs w:val="22"/>
                <w:lang w:val="sr-Cyrl-RS" w:eastAsia="en-US"/>
              </w:rPr>
            </w:pPr>
            <w:r w:rsidRPr="009F7B01">
              <w:rPr>
                <w:b/>
                <w:sz w:val="22"/>
                <w:szCs w:val="22"/>
                <w:lang w:val="sr-Cyrl-RS" w:eastAsia="en-US"/>
              </w:rPr>
              <w:t xml:space="preserve">(помножити јединичну цену </w:t>
            </w:r>
            <w:r w:rsidR="004D4696" w:rsidRPr="009F7B01">
              <w:rPr>
                <w:b/>
                <w:sz w:val="22"/>
                <w:szCs w:val="22"/>
                <w:lang w:val="sr-Cyrl-RS" w:eastAsia="en-US"/>
              </w:rPr>
              <w:t xml:space="preserve">дозе </w:t>
            </w:r>
            <w:r w:rsidRPr="009F7B01">
              <w:rPr>
                <w:b/>
                <w:sz w:val="22"/>
                <w:szCs w:val="22"/>
                <w:lang w:val="sr-Cyrl-RS" w:eastAsia="en-US"/>
              </w:rPr>
              <w:t xml:space="preserve">без ПДВ из колоне </w:t>
            </w:r>
            <w:r w:rsidRPr="009F7B01">
              <w:rPr>
                <w:b/>
                <w:sz w:val="22"/>
                <w:szCs w:val="22"/>
                <w:lang w:val="en-US" w:eastAsia="en-US"/>
              </w:rPr>
              <w:t>I</w:t>
            </w:r>
            <w:r w:rsidRPr="009F7B01">
              <w:rPr>
                <w:b/>
                <w:sz w:val="22"/>
                <w:szCs w:val="22"/>
                <w:lang w:val="sr-Cyrl-RS" w:eastAsia="en-US"/>
              </w:rPr>
              <w:t>V с</w:t>
            </w:r>
            <w:r w:rsidRPr="009F7B01">
              <w:rPr>
                <w:b/>
                <w:sz w:val="22"/>
                <w:szCs w:val="22"/>
                <w:lang w:val="en-US" w:eastAsia="en-US"/>
              </w:rPr>
              <w:t xml:space="preserve">a </w:t>
            </w:r>
            <w:r w:rsidRPr="009F7B01">
              <w:rPr>
                <w:b/>
                <w:sz w:val="22"/>
                <w:szCs w:val="22"/>
                <w:lang w:val="sr-Cyrl-RS" w:eastAsia="en-US"/>
              </w:rPr>
              <w:t>количном из колоне</w:t>
            </w:r>
            <w:r w:rsidRPr="009F7B01">
              <w:rPr>
                <w:b/>
                <w:sz w:val="22"/>
                <w:szCs w:val="22"/>
                <w:lang w:val="en-US" w:eastAsia="en-US"/>
              </w:rPr>
              <w:t xml:space="preserve"> III</w:t>
            </w:r>
            <w:r w:rsidR="004D390E" w:rsidRPr="009F7B01">
              <w:rPr>
                <w:b/>
                <w:sz w:val="22"/>
                <w:szCs w:val="22"/>
                <w:lang w:val="sr-Cyrl-RS" w:eastAsia="en-US"/>
              </w:rPr>
              <w:t>) (у динарима</w:t>
            </w:r>
            <w:r w:rsidRPr="009F7B01">
              <w:rPr>
                <w:b/>
                <w:sz w:val="22"/>
                <w:szCs w:val="22"/>
                <w:lang w:val="sr-Cyrl-RS" w:eastAsia="en-US"/>
              </w:rPr>
              <w:t>)</w:t>
            </w:r>
          </w:p>
        </w:tc>
        <w:tc>
          <w:tcPr>
            <w:tcW w:w="2693" w:type="dxa"/>
            <w:tcBorders>
              <w:top w:val="single" w:sz="4" w:space="0" w:color="000000"/>
              <w:left w:val="single" w:sz="4" w:space="0" w:color="000000"/>
              <w:bottom w:val="single" w:sz="4" w:space="0" w:color="000000"/>
              <w:right w:val="single" w:sz="4" w:space="0" w:color="000000"/>
            </w:tcBorders>
          </w:tcPr>
          <w:p w14:paraId="53527D15" w14:textId="77777777" w:rsidR="00EF5E6F" w:rsidRPr="009F7B01" w:rsidRDefault="00EF5E6F" w:rsidP="00EF5E6F">
            <w:pPr>
              <w:jc w:val="center"/>
              <w:rPr>
                <w:b/>
                <w:sz w:val="22"/>
                <w:szCs w:val="22"/>
                <w:lang w:val="sr-Cyrl-RS" w:eastAsia="en-US"/>
              </w:rPr>
            </w:pPr>
            <w:r w:rsidRPr="009F7B01">
              <w:rPr>
                <w:b/>
                <w:sz w:val="22"/>
                <w:szCs w:val="22"/>
                <w:lang w:val="sr-Cyrl-RS" w:eastAsia="en-US"/>
              </w:rPr>
              <w:t>Цена са ПДВ</w:t>
            </w:r>
          </w:p>
          <w:p w14:paraId="1E956C71" w14:textId="209FB1CC" w:rsidR="00EF5E6F" w:rsidRPr="009F7B01" w:rsidRDefault="00EF5E6F" w:rsidP="00EF5E6F">
            <w:pPr>
              <w:jc w:val="center"/>
              <w:rPr>
                <w:b/>
                <w:sz w:val="22"/>
                <w:szCs w:val="22"/>
                <w:lang w:val="sr-Cyrl-RS" w:eastAsia="en-US"/>
              </w:rPr>
            </w:pPr>
            <w:r w:rsidRPr="009F7B01">
              <w:rPr>
                <w:b/>
                <w:sz w:val="22"/>
                <w:szCs w:val="22"/>
                <w:lang w:val="sr-Cyrl-RS" w:eastAsia="en-US"/>
              </w:rPr>
              <w:t xml:space="preserve">(помножити јединичну цену </w:t>
            </w:r>
            <w:r w:rsidR="004D4696" w:rsidRPr="009F7B01">
              <w:rPr>
                <w:b/>
                <w:sz w:val="22"/>
                <w:szCs w:val="22"/>
                <w:lang w:val="sr-Cyrl-RS" w:eastAsia="en-US"/>
              </w:rPr>
              <w:t xml:space="preserve">дозе </w:t>
            </w:r>
            <w:r w:rsidRPr="009F7B01">
              <w:rPr>
                <w:b/>
                <w:sz w:val="22"/>
                <w:szCs w:val="22"/>
                <w:lang w:val="sr-Cyrl-RS" w:eastAsia="en-US"/>
              </w:rPr>
              <w:t xml:space="preserve">са ПДВ из колоне </w:t>
            </w:r>
            <w:r w:rsidRPr="009F7B01">
              <w:rPr>
                <w:b/>
                <w:sz w:val="22"/>
                <w:szCs w:val="22"/>
                <w:lang w:val="en-US" w:eastAsia="en-US"/>
              </w:rPr>
              <w:t>V</w:t>
            </w:r>
            <w:r w:rsidRPr="009F7B01">
              <w:rPr>
                <w:b/>
                <w:sz w:val="22"/>
                <w:szCs w:val="22"/>
                <w:lang w:val="sr-Cyrl-RS" w:eastAsia="en-US"/>
              </w:rPr>
              <w:t xml:space="preserve"> с</w:t>
            </w:r>
            <w:r w:rsidRPr="009F7B01">
              <w:rPr>
                <w:b/>
                <w:sz w:val="22"/>
                <w:szCs w:val="22"/>
                <w:lang w:val="en-US" w:eastAsia="en-US"/>
              </w:rPr>
              <w:t xml:space="preserve">a </w:t>
            </w:r>
            <w:r w:rsidRPr="009F7B01">
              <w:rPr>
                <w:b/>
                <w:sz w:val="22"/>
                <w:szCs w:val="22"/>
                <w:lang w:val="sr-Cyrl-RS" w:eastAsia="en-US"/>
              </w:rPr>
              <w:t>количном из колоне</w:t>
            </w:r>
            <w:r w:rsidRPr="009F7B01">
              <w:rPr>
                <w:b/>
                <w:sz w:val="22"/>
                <w:szCs w:val="22"/>
                <w:lang w:val="en-US" w:eastAsia="en-US"/>
              </w:rPr>
              <w:t xml:space="preserve"> III</w:t>
            </w:r>
            <w:r w:rsidR="004D390E" w:rsidRPr="009F7B01">
              <w:rPr>
                <w:b/>
                <w:sz w:val="22"/>
                <w:szCs w:val="22"/>
                <w:lang w:val="sr-Cyrl-RS" w:eastAsia="en-US"/>
              </w:rPr>
              <w:t>) (у динарима</w:t>
            </w:r>
            <w:r w:rsidRPr="009F7B01">
              <w:rPr>
                <w:b/>
                <w:sz w:val="22"/>
                <w:szCs w:val="22"/>
                <w:lang w:val="sr-Cyrl-RS" w:eastAsia="en-US"/>
              </w:rPr>
              <w:t>)</w:t>
            </w:r>
          </w:p>
        </w:tc>
      </w:tr>
      <w:tr w:rsidR="00BD61B6" w:rsidRPr="009F7B01" w14:paraId="61240D39" w14:textId="77777777" w:rsidTr="007F5065">
        <w:trPr>
          <w:trHeight w:val="279"/>
        </w:trPr>
        <w:tc>
          <w:tcPr>
            <w:tcW w:w="1252" w:type="dxa"/>
            <w:tcBorders>
              <w:top w:val="single" w:sz="4" w:space="0" w:color="000000"/>
              <w:left w:val="single" w:sz="4" w:space="0" w:color="000000"/>
              <w:bottom w:val="single" w:sz="4" w:space="0" w:color="000000"/>
            </w:tcBorders>
            <w:shd w:val="clear" w:color="auto" w:fill="auto"/>
          </w:tcPr>
          <w:p w14:paraId="4560174C" w14:textId="77777777" w:rsidR="00EF5E6F" w:rsidRPr="009F7B01" w:rsidRDefault="00EF5E6F" w:rsidP="00EF5E6F">
            <w:pPr>
              <w:tabs>
                <w:tab w:val="left" w:pos="1760"/>
              </w:tabs>
              <w:suppressAutoHyphens w:val="0"/>
              <w:rPr>
                <w:bCs/>
                <w:sz w:val="22"/>
                <w:szCs w:val="22"/>
                <w:lang w:val="mk-MK" w:eastAsia="en-GB"/>
              </w:rPr>
            </w:pPr>
          </w:p>
          <w:p w14:paraId="126AA0B2" w14:textId="77777777" w:rsidR="00EF5E6F" w:rsidRPr="009F7B01" w:rsidRDefault="00EF5E6F" w:rsidP="00EF5E6F">
            <w:pPr>
              <w:tabs>
                <w:tab w:val="left" w:pos="1760"/>
              </w:tabs>
              <w:suppressAutoHyphens w:val="0"/>
              <w:rPr>
                <w:bCs/>
                <w:sz w:val="22"/>
                <w:szCs w:val="22"/>
                <w:lang w:val="mk-MK" w:eastAsia="en-GB"/>
              </w:rPr>
            </w:pPr>
          </w:p>
          <w:p w14:paraId="6EEF8426" w14:textId="77777777" w:rsidR="00EF5E6F" w:rsidRPr="009F7B01" w:rsidRDefault="00EF5E6F" w:rsidP="00EF5E6F">
            <w:pPr>
              <w:tabs>
                <w:tab w:val="left" w:pos="1760"/>
              </w:tabs>
              <w:suppressAutoHyphens w:val="0"/>
              <w:rPr>
                <w:bCs/>
                <w:sz w:val="22"/>
                <w:szCs w:val="22"/>
                <w:lang w:val="mk-MK" w:eastAsia="en-GB"/>
              </w:rPr>
            </w:pPr>
          </w:p>
          <w:p w14:paraId="571D2E0C" w14:textId="157C54C9" w:rsidR="00EF5E6F" w:rsidRPr="009F7B01" w:rsidRDefault="00EF5E6F" w:rsidP="00EF5E6F">
            <w:pPr>
              <w:tabs>
                <w:tab w:val="left" w:pos="1760"/>
              </w:tabs>
              <w:suppressAutoHyphens w:val="0"/>
              <w:rPr>
                <w:b/>
                <w:bCs/>
                <w:sz w:val="22"/>
                <w:szCs w:val="22"/>
                <w:lang w:val="mk-MK" w:eastAsia="en-GB"/>
              </w:rPr>
            </w:pPr>
            <w:r w:rsidRPr="009F7B01">
              <w:rPr>
                <w:bCs/>
                <w:sz w:val="22"/>
                <w:szCs w:val="22"/>
                <w:lang w:val="mk-MK" w:eastAsia="en-GB"/>
              </w:rPr>
              <w:t xml:space="preserve">     </w:t>
            </w:r>
            <w:r w:rsidRPr="009F7B01">
              <w:rPr>
                <w:b/>
                <w:bCs/>
                <w:sz w:val="22"/>
                <w:szCs w:val="22"/>
                <w:lang w:val="mk-MK" w:eastAsia="en-GB"/>
              </w:rPr>
              <w:t>1.</w:t>
            </w:r>
            <w:r w:rsidR="007F5065" w:rsidRPr="009F7B01">
              <w:rPr>
                <w:b/>
                <w:bCs/>
                <w:sz w:val="22"/>
                <w:szCs w:val="22"/>
                <w:lang w:val="mk-MK" w:eastAsia="en-GB"/>
              </w:rPr>
              <w:t>туберкулин</w:t>
            </w:r>
          </w:p>
          <w:p w14:paraId="75AD942C" w14:textId="77777777" w:rsidR="007F5065" w:rsidRPr="009F7B01" w:rsidRDefault="007F5065" w:rsidP="00EF5E6F">
            <w:pPr>
              <w:tabs>
                <w:tab w:val="left" w:pos="1760"/>
              </w:tabs>
              <w:suppressAutoHyphens w:val="0"/>
              <w:rPr>
                <w:b/>
                <w:bCs/>
                <w:sz w:val="22"/>
                <w:szCs w:val="22"/>
                <w:lang w:val="mk-MK" w:eastAsia="en-GB"/>
              </w:rPr>
            </w:pPr>
          </w:p>
        </w:tc>
        <w:tc>
          <w:tcPr>
            <w:tcW w:w="1266" w:type="dxa"/>
            <w:tcBorders>
              <w:top w:val="single" w:sz="4" w:space="0" w:color="000000"/>
              <w:left w:val="single" w:sz="4" w:space="0" w:color="000000"/>
              <w:bottom w:val="single" w:sz="4" w:space="0" w:color="000000"/>
            </w:tcBorders>
            <w:shd w:val="clear" w:color="auto" w:fill="auto"/>
          </w:tcPr>
          <w:p w14:paraId="1F1A4B41" w14:textId="77777777" w:rsidR="00EF5E6F" w:rsidRPr="009F7B01" w:rsidRDefault="00EF5E6F" w:rsidP="00EF5E6F">
            <w:pPr>
              <w:suppressAutoHyphens w:val="0"/>
              <w:jc w:val="both"/>
              <w:rPr>
                <w:b/>
                <w:bCs/>
                <w:sz w:val="22"/>
                <w:szCs w:val="22"/>
                <w:lang w:val="mk-MK" w:eastAsia="en-GB"/>
              </w:rPr>
            </w:pPr>
          </w:p>
          <w:p w14:paraId="6ACA0584" w14:textId="77777777" w:rsidR="00EF5E6F" w:rsidRDefault="00EF5E6F" w:rsidP="00CD1BA6">
            <w:pPr>
              <w:suppressAutoHyphens w:val="0"/>
              <w:jc w:val="both"/>
              <w:rPr>
                <w:bCs/>
                <w:sz w:val="22"/>
                <w:szCs w:val="22"/>
                <w:lang w:val="sr-Cyrl-RS" w:eastAsia="en-GB"/>
              </w:rPr>
            </w:pPr>
          </w:p>
          <w:p w14:paraId="6342781C" w14:textId="77777777" w:rsidR="00376F64" w:rsidRDefault="00376F64" w:rsidP="00CD1BA6">
            <w:pPr>
              <w:suppressAutoHyphens w:val="0"/>
              <w:jc w:val="both"/>
              <w:rPr>
                <w:bCs/>
                <w:sz w:val="22"/>
                <w:szCs w:val="22"/>
                <w:lang w:val="sr-Cyrl-RS" w:eastAsia="en-GB"/>
              </w:rPr>
            </w:pPr>
          </w:p>
          <w:p w14:paraId="153FC325" w14:textId="0806BE3D" w:rsidR="00376F64" w:rsidRPr="009F7B01" w:rsidRDefault="00376F64" w:rsidP="00CD1BA6">
            <w:pPr>
              <w:suppressAutoHyphens w:val="0"/>
              <w:jc w:val="both"/>
              <w:rPr>
                <w:bCs/>
                <w:sz w:val="22"/>
                <w:szCs w:val="22"/>
                <w:lang w:val="sr-Cyrl-RS" w:eastAsia="en-GB"/>
              </w:rPr>
            </w:pPr>
            <w:r>
              <w:rPr>
                <w:bCs/>
                <w:sz w:val="22"/>
                <w:szCs w:val="22"/>
                <w:lang w:val="sr-Cyrl-RS" w:eastAsia="en-GB"/>
              </w:rPr>
              <w:t>доза</w:t>
            </w:r>
          </w:p>
        </w:tc>
        <w:tc>
          <w:tcPr>
            <w:tcW w:w="1276" w:type="dxa"/>
            <w:tcBorders>
              <w:top w:val="single" w:sz="4" w:space="0" w:color="000000"/>
              <w:left w:val="single" w:sz="4" w:space="0" w:color="000000"/>
              <w:bottom w:val="single" w:sz="4" w:space="0" w:color="000000"/>
            </w:tcBorders>
            <w:shd w:val="clear" w:color="auto" w:fill="auto"/>
          </w:tcPr>
          <w:p w14:paraId="283025C9" w14:textId="77777777" w:rsidR="00EF5E6F" w:rsidRPr="009F7B01" w:rsidRDefault="00EF5E6F" w:rsidP="00EF5E6F">
            <w:pPr>
              <w:tabs>
                <w:tab w:val="left" w:pos="1760"/>
              </w:tabs>
              <w:suppressAutoHyphens w:val="0"/>
              <w:rPr>
                <w:bCs/>
                <w:sz w:val="22"/>
                <w:szCs w:val="22"/>
                <w:lang w:val="sr-Cyrl-RS" w:eastAsia="en-GB"/>
              </w:rPr>
            </w:pPr>
          </w:p>
          <w:p w14:paraId="5A264B36" w14:textId="77777777" w:rsidR="0025213C" w:rsidRPr="009F7B01" w:rsidRDefault="0025213C" w:rsidP="00EF5E6F">
            <w:pPr>
              <w:tabs>
                <w:tab w:val="left" w:pos="1760"/>
              </w:tabs>
              <w:suppressAutoHyphens w:val="0"/>
              <w:rPr>
                <w:b/>
                <w:bCs/>
                <w:sz w:val="22"/>
                <w:szCs w:val="22"/>
                <w:lang w:val="sr-Cyrl-RS" w:eastAsia="en-GB"/>
              </w:rPr>
            </w:pPr>
          </w:p>
          <w:p w14:paraId="4A2E249A" w14:textId="5DCD4F00" w:rsidR="0025213C" w:rsidRPr="009F7B01" w:rsidRDefault="007F5065" w:rsidP="00EF5E6F">
            <w:pPr>
              <w:tabs>
                <w:tab w:val="left" w:pos="1760"/>
              </w:tabs>
              <w:suppressAutoHyphens w:val="0"/>
              <w:rPr>
                <w:bCs/>
                <w:sz w:val="22"/>
                <w:szCs w:val="22"/>
                <w:lang w:val="sr-Cyrl-RS" w:eastAsia="en-GB"/>
              </w:rPr>
            </w:pPr>
            <w:r w:rsidRPr="009F7B01">
              <w:rPr>
                <w:b/>
                <w:bCs/>
                <w:sz w:val="22"/>
                <w:szCs w:val="22"/>
                <w:lang w:val="sr-Cyrl-RS" w:eastAsia="en-GB"/>
              </w:rPr>
              <w:t>1.000.000</w:t>
            </w:r>
          </w:p>
        </w:tc>
        <w:tc>
          <w:tcPr>
            <w:tcW w:w="1276" w:type="dxa"/>
            <w:tcBorders>
              <w:top w:val="single" w:sz="4" w:space="0" w:color="000000"/>
              <w:left w:val="single" w:sz="4" w:space="0" w:color="000000"/>
              <w:bottom w:val="single" w:sz="4" w:space="0" w:color="000000"/>
            </w:tcBorders>
            <w:shd w:val="clear" w:color="auto" w:fill="auto"/>
          </w:tcPr>
          <w:p w14:paraId="673F10B1" w14:textId="77777777" w:rsidR="00EF5E6F" w:rsidRPr="009F7B01" w:rsidRDefault="00EF5E6F" w:rsidP="00EF5E6F">
            <w:pPr>
              <w:tabs>
                <w:tab w:val="left" w:pos="1760"/>
              </w:tabs>
              <w:suppressAutoHyphens w:val="0"/>
              <w:snapToGrid w:val="0"/>
              <w:rPr>
                <w:bCs/>
                <w:sz w:val="22"/>
                <w:szCs w:val="22"/>
                <w:lang w:val="mk-MK"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97053F4" w14:textId="77777777" w:rsidR="00EF5E6F" w:rsidRPr="009F7B01" w:rsidRDefault="00EF5E6F" w:rsidP="00EF5E6F">
            <w:pPr>
              <w:tabs>
                <w:tab w:val="left" w:pos="1760"/>
              </w:tabs>
              <w:suppressAutoHyphens w:val="0"/>
              <w:snapToGrid w:val="0"/>
              <w:rPr>
                <w:bCs/>
                <w:sz w:val="22"/>
                <w:szCs w:val="22"/>
                <w:lang w:val="mk-MK" w:eastAsia="en-GB"/>
              </w:rPr>
            </w:pPr>
          </w:p>
        </w:tc>
        <w:tc>
          <w:tcPr>
            <w:tcW w:w="2410" w:type="dxa"/>
            <w:tcBorders>
              <w:top w:val="single" w:sz="4" w:space="0" w:color="000000"/>
              <w:left w:val="single" w:sz="4" w:space="0" w:color="000000"/>
              <w:bottom w:val="single" w:sz="4" w:space="0" w:color="000000"/>
              <w:right w:val="single" w:sz="4" w:space="0" w:color="000000"/>
            </w:tcBorders>
          </w:tcPr>
          <w:p w14:paraId="6551A8EE" w14:textId="77777777" w:rsidR="00EF5E6F" w:rsidRPr="009F7B01" w:rsidRDefault="00EF5E6F" w:rsidP="00EF5E6F">
            <w:pPr>
              <w:tabs>
                <w:tab w:val="left" w:pos="1760"/>
              </w:tabs>
              <w:suppressAutoHyphens w:val="0"/>
              <w:snapToGrid w:val="0"/>
              <w:rPr>
                <w:bCs/>
                <w:sz w:val="22"/>
                <w:szCs w:val="22"/>
                <w:lang w:val="mk-MK" w:eastAsia="en-GB"/>
              </w:rPr>
            </w:pPr>
          </w:p>
        </w:tc>
        <w:tc>
          <w:tcPr>
            <w:tcW w:w="2693" w:type="dxa"/>
            <w:tcBorders>
              <w:top w:val="single" w:sz="4" w:space="0" w:color="000000"/>
              <w:left w:val="single" w:sz="4" w:space="0" w:color="000000"/>
              <w:bottom w:val="single" w:sz="4" w:space="0" w:color="000000"/>
              <w:right w:val="single" w:sz="4" w:space="0" w:color="000000"/>
            </w:tcBorders>
          </w:tcPr>
          <w:p w14:paraId="08CAA4E1" w14:textId="77777777" w:rsidR="00EF5E6F" w:rsidRPr="009F7B01" w:rsidRDefault="00EF5E6F" w:rsidP="00EF5E6F">
            <w:pPr>
              <w:tabs>
                <w:tab w:val="left" w:pos="1760"/>
              </w:tabs>
              <w:suppressAutoHyphens w:val="0"/>
              <w:snapToGrid w:val="0"/>
              <w:rPr>
                <w:bCs/>
                <w:sz w:val="22"/>
                <w:szCs w:val="22"/>
                <w:lang w:val="mk-MK" w:eastAsia="en-GB"/>
              </w:rPr>
            </w:pPr>
          </w:p>
        </w:tc>
      </w:tr>
      <w:tr w:rsidR="00BD61B6" w:rsidRPr="009F7B01" w14:paraId="0C307E6E"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F1C3A78" w14:textId="77777777" w:rsidR="00EF5E6F" w:rsidRPr="009F7B01" w:rsidRDefault="00EF5E6F" w:rsidP="00EF5E6F">
            <w:pPr>
              <w:tabs>
                <w:tab w:val="left" w:pos="1760"/>
              </w:tabs>
              <w:suppressAutoHyphens w:val="0"/>
              <w:snapToGrid w:val="0"/>
              <w:rPr>
                <w:b/>
                <w:bCs/>
                <w:sz w:val="22"/>
                <w:szCs w:val="22"/>
                <w:lang w:val="mk-MK" w:eastAsia="en-GB"/>
              </w:rPr>
            </w:pPr>
          </w:p>
          <w:p w14:paraId="38FBE39D" w14:textId="258AC10F" w:rsidR="00EF5E6F" w:rsidRPr="009F7B01" w:rsidRDefault="007F5065" w:rsidP="00EF5E6F">
            <w:pPr>
              <w:tabs>
                <w:tab w:val="left" w:pos="1760"/>
              </w:tabs>
              <w:suppressAutoHyphens w:val="0"/>
              <w:snapToGrid w:val="0"/>
              <w:rPr>
                <w:b/>
                <w:bCs/>
                <w:sz w:val="22"/>
                <w:szCs w:val="22"/>
                <w:lang w:val="mk-MK" w:eastAsia="en-GB"/>
              </w:rPr>
            </w:pPr>
            <w:r w:rsidRPr="009F7B01">
              <w:rPr>
                <w:b/>
                <w:bCs/>
                <w:sz w:val="22"/>
                <w:szCs w:val="22"/>
                <w:lang w:val="mk-MK" w:eastAsia="en-GB"/>
              </w:rPr>
              <w:t>2</w:t>
            </w:r>
            <w:r w:rsidR="00EF5E6F" w:rsidRPr="009F7B01">
              <w:rPr>
                <w:b/>
                <w:bCs/>
                <w:sz w:val="22"/>
                <w:szCs w:val="22"/>
                <w:lang w:val="mk-MK" w:eastAsia="en-GB"/>
              </w:rPr>
              <w:t xml:space="preserve">.УКУПНА ЦЕНА </w:t>
            </w:r>
            <w:r w:rsidR="006F0009" w:rsidRPr="009F7B01">
              <w:rPr>
                <w:b/>
                <w:bCs/>
                <w:sz w:val="22"/>
                <w:szCs w:val="22"/>
                <w:lang w:val="mk-MK" w:eastAsia="en-GB"/>
              </w:rPr>
              <w:t>(за 1.0</w:t>
            </w:r>
            <w:r w:rsidR="002F58B4" w:rsidRPr="009F7B01">
              <w:rPr>
                <w:b/>
                <w:bCs/>
                <w:sz w:val="22"/>
                <w:szCs w:val="22"/>
                <w:lang w:val="mk-MK" w:eastAsia="en-GB"/>
              </w:rPr>
              <w:t>00.000 доза</w:t>
            </w:r>
            <w:r w:rsidR="00DD2A71" w:rsidRPr="009F7B01">
              <w:rPr>
                <w:b/>
                <w:bCs/>
                <w:sz w:val="22"/>
                <w:szCs w:val="22"/>
                <w:lang w:val="mk-MK" w:eastAsia="en-GB"/>
              </w:rPr>
              <w:t xml:space="preserve">) </w:t>
            </w:r>
            <w:r w:rsidR="00EF5E6F" w:rsidRPr="009F7B01">
              <w:rPr>
                <w:b/>
                <w:bCs/>
                <w:sz w:val="22"/>
                <w:szCs w:val="22"/>
                <w:lang w:val="mk-MK" w:eastAsia="en-GB"/>
              </w:rPr>
              <w:t>БЕЗ ПДВ ____________________</w:t>
            </w:r>
            <w:r w:rsidR="00EF5E6F" w:rsidRPr="009F7B01">
              <w:rPr>
                <w:b/>
                <w:bCs/>
                <w:sz w:val="22"/>
                <w:szCs w:val="22"/>
                <w:lang w:val="sr-Cyrl-RS" w:eastAsia="en-GB"/>
              </w:rPr>
              <w:t>_________</w:t>
            </w:r>
            <w:r w:rsidR="004D390E" w:rsidRPr="009F7B01">
              <w:rPr>
                <w:b/>
                <w:bCs/>
                <w:sz w:val="22"/>
                <w:szCs w:val="22"/>
                <w:lang w:val="mk-MK" w:eastAsia="en-GB"/>
              </w:rPr>
              <w:t>(у динарима</w:t>
            </w:r>
            <w:r w:rsidR="00EF5E6F" w:rsidRPr="009F7B01">
              <w:rPr>
                <w:b/>
                <w:bCs/>
                <w:sz w:val="22"/>
                <w:szCs w:val="22"/>
                <w:lang w:val="mk-MK" w:eastAsia="en-GB"/>
              </w:rPr>
              <w:t>)</w:t>
            </w:r>
          </w:p>
          <w:p w14:paraId="3257C598" w14:textId="77777777" w:rsidR="00EF5E6F" w:rsidRPr="009F7B01" w:rsidRDefault="00EF5E6F" w:rsidP="00EF5E6F">
            <w:pPr>
              <w:tabs>
                <w:tab w:val="left" w:pos="1760"/>
              </w:tabs>
              <w:suppressAutoHyphens w:val="0"/>
              <w:snapToGrid w:val="0"/>
              <w:rPr>
                <w:b/>
                <w:bCs/>
                <w:sz w:val="22"/>
                <w:szCs w:val="22"/>
                <w:lang w:val="mk-MK" w:eastAsia="en-GB"/>
              </w:rPr>
            </w:pPr>
          </w:p>
          <w:p w14:paraId="6C441D9A" w14:textId="77777777" w:rsidR="00EF5E6F" w:rsidRPr="009F7B01" w:rsidRDefault="00EF5E6F" w:rsidP="00EF5E6F">
            <w:pPr>
              <w:tabs>
                <w:tab w:val="left" w:pos="1760"/>
              </w:tabs>
              <w:suppressAutoHyphens w:val="0"/>
              <w:snapToGrid w:val="0"/>
              <w:rPr>
                <w:b/>
                <w:bCs/>
                <w:sz w:val="22"/>
                <w:szCs w:val="22"/>
                <w:lang w:val="mk-MK" w:eastAsia="en-GB"/>
              </w:rPr>
            </w:pPr>
          </w:p>
        </w:tc>
      </w:tr>
      <w:tr w:rsidR="00BD61B6" w:rsidRPr="00BD61B6" w14:paraId="627308EA"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B6F0193" w14:textId="77777777" w:rsidR="00EF5E6F" w:rsidRPr="009F7B01" w:rsidRDefault="00EF5E6F" w:rsidP="00EF5E6F">
            <w:pPr>
              <w:tabs>
                <w:tab w:val="left" w:pos="1760"/>
              </w:tabs>
              <w:suppressAutoHyphens w:val="0"/>
              <w:snapToGrid w:val="0"/>
              <w:rPr>
                <w:b/>
                <w:bCs/>
                <w:sz w:val="22"/>
                <w:szCs w:val="22"/>
                <w:lang w:val="mk-MK" w:eastAsia="en-GB"/>
              </w:rPr>
            </w:pPr>
          </w:p>
          <w:p w14:paraId="2C9C4669" w14:textId="77777777" w:rsidR="00EF5E6F" w:rsidRPr="009F7B01" w:rsidRDefault="00EF5E6F" w:rsidP="00EF5E6F">
            <w:pPr>
              <w:tabs>
                <w:tab w:val="left" w:pos="1760"/>
              </w:tabs>
              <w:suppressAutoHyphens w:val="0"/>
              <w:snapToGrid w:val="0"/>
              <w:rPr>
                <w:b/>
                <w:bCs/>
                <w:sz w:val="22"/>
                <w:szCs w:val="22"/>
                <w:lang w:val="mk-MK" w:eastAsia="en-GB"/>
              </w:rPr>
            </w:pPr>
          </w:p>
          <w:p w14:paraId="0245F41A" w14:textId="17D3D11F" w:rsidR="00EF5E6F" w:rsidRPr="00BD61B6" w:rsidRDefault="000F2AA9" w:rsidP="00EF5E6F">
            <w:pPr>
              <w:tabs>
                <w:tab w:val="left" w:pos="1760"/>
              </w:tabs>
              <w:suppressAutoHyphens w:val="0"/>
              <w:snapToGrid w:val="0"/>
              <w:rPr>
                <w:b/>
                <w:bCs/>
                <w:sz w:val="22"/>
                <w:szCs w:val="22"/>
                <w:lang w:val="mk-MK" w:eastAsia="en-GB"/>
              </w:rPr>
            </w:pPr>
            <w:r w:rsidRPr="009F7B01">
              <w:rPr>
                <w:b/>
                <w:bCs/>
                <w:sz w:val="22"/>
                <w:szCs w:val="22"/>
                <w:lang w:val="mk-MK" w:eastAsia="en-GB"/>
              </w:rPr>
              <w:t>3</w:t>
            </w:r>
            <w:r w:rsidR="00EF5E6F" w:rsidRPr="009F7B01">
              <w:rPr>
                <w:b/>
                <w:bCs/>
                <w:sz w:val="22"/>
                <w:szCs w:val="22"/>
                <w:lang w:val="mk-MK" w:eastAsia="en-GB"/>
              </w:rPr>
              <w:t xml:space="preserve">.УКУПНА ЦЕНА </w:t>
            </w:r>
            <w:r w:rsidR="006F0009" w:rsidRPr="009F7B01">
              <w:rPr>
                <w:b/>
                <w:bCs/>
                <w:sz w:val="22"/>
                <w:szCs w:val="22"/>
                <w:lang w:val="mk-MK" w:eastAsia="en-GB"/>
              </w:rPr>
              <w:t>(за 1.0</w:t>
            </w:r>
            <w:r w:rsidR="002F58B4" w:rsidRPr="009F7B01">
              <w:rPr>
                <w:b/>
                <w:bCs/>
                <w:sz w:val="22"/>
                <w:szCs w:val="22"/>
                <w:lang w:val="mk-MK" w:eastAsia="en-GB"/>
              </w:rPr>
              <w:t>00.000 доза</w:t>
            </w:r>
            <w:r w:rsidR="004D4696" w:rsidRPr="009F7B01">
              <w:rPr>
                <w:b/>
                <w:bCs/>
                <w:sz w:val="22"/>
                <w:szCs w:val="22"/>
                <w:lang w:val="mk-MK" w:eastAsia="en-GB"/>
              </w:rPr>
              <w:t xml:space="preserve">) </w:t>
            </w:r>
            <w:r w:rsidR="00EF5E6F" w:rsidRPr="009F7B01">
              <w:rPr>
                <w:b/>
                <w:bCs/>
                <w:sz w:val="22"/>
                <w:szCs w:val="22"/>
                <w:lang w:val="mk-MK" w:eastAsia="en-GB"/>
              </w:rPr>
              <w:t>СА ПДВ ________________</w:t>
            </w:r>
            <w:r w:rsidR="004D390E" w:rsidRPr="009F7B01">
              <w:rPr>
                <w:b/>
                <w:bCs/>
                <w:sz w:val="22"/>
                <w:szCs w:val="22"/>
                <w:lang w:val="mk-MK" w:eastAsia="en-GB"/>
              </w:rPr>
              <w:t>______________(у динарима</w:t>
            </w:r>
            <w:r w:rsidR="00EF5E6F" w:rsidRPr="009F7B01">
              <w:rPr>
                <w:b/>
                <w:bCs/>
                <w:sz w:val="22"/>
                <w:szCs w:val="22"/>
                <w:lang w:val="mk-MK" w:eastAsia="en-GB"/>
              </w:rPr>
              <w:t>)</w:t>
            </w:r>
          </w:p>
          <w:p w14:paraId="50B247A3" w14:textId="77777777" w:rsidR="00EF5E6F" w:rsidRPr="00BD61B6" w:rsidRDefault="00EF5E6F" w:rsidP="00EF5E6F">
            <w:pPr>
              <w:tabs>
                <w:tab w:val="left" w:pos="1760"/>
              </w:tabs>
              <w:suppressAutoHyphens w:val="0"/>
              <w:snapToGrid w:val="0"/>
              <w:rPr>
                <w:b/>
                <w:bCs/>
                <w:sz w:val="22"/>
                <w:szCs w:val="22"/>
                <w:lang w:val="mk-MK" w:eastAsia="en-GB"/>
              </w:rPr>
            </w:pPr>
          </w:p>
        </w:tc>
      </w:tr>
    </w:tbl>
    <w:p w14:paraId="4AD81180" w14:textId="77777777" w:rsidR="00EF5E6F" w:rsidRPr="0025213C" w:rsidRDefault="00EF5E6F" w:rsidP="00EF5E6F">
      <w:pPr>
        <w:suppressAutoHyphens w:val="0"/>
        <w:jc w:val="both"/>
        <w:rPr>
          <w:b/>
          <w:sz w:val="22"/>
          <w:szCs w:val="22"/>
          <w:u w:val="single"/>
          <w:lang w:val="sr-Cyrl-RS" w:eastAsia="en-US"/>
        </w:rPr>
      </w:pPr>
    </w:p>
    <w:p w14:paraId="1588B167" w14:textId="77777777" w:rsidR="00CD1BA6" w:rsidRPr="00A371FB" w:rsidRDefault="00CD1BA6" w:rsidP="00EF5E6F">
      <w:pPr>
        <w:suppressAutoHyphens w:val="0"/>
        <w:jc w:val="both"/>
        <w:rPr>
          <w:b/>
          <w:szCs w:val="24"/>
          <w:u w:val="single"/>
          <w:lang w:val="sr-Cyrl-RS" w:eastAsia="en-US"/>
        </w:rPr>
      </w:pPr>
    </w:p>
    <w:p w14:paraId="380A804E" w14:textId="77777777" w:rsidR="00CD1BA6" w:rsidRPr="00A371FB" w:rsidRDefault="00CD1BA6" w:rsidP="00EF5E6F">
      <w:pPr>
        <w:suppressAutoHyphens w:val="0"/>
        <w:jc w:val="both"/>
        <w:rPr>
          <w:b/>
          <w:szCs w:val="24"/>
          <w:u w:val="single"/>
          <w:lang w:val="sr-Cyrl-RS" w:eastAsia="en-US"/>
        </w:rPr>
      </w:pPr>
    </w:p>
    <w:p w14:paraId="05E9050C" w14:textId="77777777" w:rsidR="00CD1BA6" w:rsidRPr="00A371FB" w:rsidRDefault="00CD1BA6" w:rsidP="00EF5E6F">
      <w:pPr>
        <w:suppressAutoHyphens w:val="0"/>
        <w:jc w:val="both"/>
        <w:rPr>
          <w:b/>
          <w:szCs w:val="24"/>
          <w:u w:val="single"/>
          <w:lang w:val="sr-Cyrl-RS" w:eastAsia="en-US"/>
        </w:rPr>
      </w:pPr>
    </w:p>
    <w:p w14:paraId="738A8104" w14:textId="77777777" w:rsidR="00CD1BA6" w:rsidRDefault="00CD1BA6" w:rsidP="00EF5E6F">
      <w:pPr>
        <w:suppressAutoHyphens w:val="0"/>
        <w:jc w:val="both"/>
        <w:rPr>
          <w:b/>
          <w:szCs w:val="24"/>
          <w:u w:val="single"/>
          <w:lang w:val="sr-Cyrl-RS" w:eastAsia="en-US"/>
        </w:rPr>
      </w:pPr>
    </w:p>
    <w:p w14:paraId="0EB5EA78" w14:textId="77777777" w:rsidR="00AF0748" w:rsidRPr="00BD61B6" w:rsidRDefault="00AF0748" w:rsidP="00EF5E6F">
      <w:pPr>
        <w:suppressAutoHyphens w:val="0"/>
        <w:jc w:val="both"/>
        <w:rPr>
          <w:b/>
          <w:szCs w:val="24"/>
          <w:u w:val="single"/>
          <w:lang w:val="sr-Cyrl-RS" w:eastAsia="en-US"/>
        </w:rPr>
      </w:pPr>
    </w:p>
    <w:p w14:paraId="23845BFC" w14:textId="77777777" w:rsidR="00CD1BA6" w:rsidRPr="00BD61B6" w:rsidRDefault="00CD1BA6" w:rsidP="00EF5E6F">
      <w:pPr>
        <w:suppressAutoHyphens w:val="0"/>
        <w:jc w:val="both"/>
        <w:rPr>
          <w:b/>
          <w:sz w:val="20"/>
          <w:szCs w:val="24"/>
          <w:lang w:val="sr-Cyrl-RS" w:eastAsia="en-US"/>
        </w:rPr>
      </w:pPr>
    </w:p>
    <w:p w14:paraId="5E244991" w14:textId="77777777" w:rsidR="00EF5E6F" w:rsidRPr="00BD61B6" w:rsidRDefault="00EF5E6F" w:rsidP="00EF5E6F">
      <w:pPr>
        <w:suppressAutoHyphens w:val="0"/>
        <w:jc w:val="both"/>
        <w:rPr>
          <w:szCs w:val="24"/>
          <w:lang w:val="sr-Cyrl-RS" w:eastAsia="en-US"/>
        </w:rPr>
      </w:pPr>
      <w:r w:rsidRPr="00BD61B6">
        <w:rPr>
          <w:b/>
          <w:szCs w:val="24"/>
          <w:lang w:val="sr-Cyrl-RS" w:eastAsia="en-US"/>
        </w:rPr>
        <w:lastRenderedPageBreak/>
        <w:t xml:space="preserve">           Упутство за попуњавање обрасца структуре цене </w:t>
      </w:r>
      <w:r w:rsidRPr="00BD61B6">
        <w:rPr>
          <w:szCs w:val="24"/>
          <w:lang w:val="sr-Cyrl-RS" w:eastAsia="en-US"/>
        </w:rPr>
        <w:t>:</w:t>
      </w:r>
    </w:p>
    <w:p w14:paraId="3127395C" w14:textId="77777777" w:rsidR="00EF5E6F" w:rsidRPr="00BD61B6" w:rsidRDefault="00EF5E6F" w:rsidP="00EF5E6F">
      <w:pPr>
        <w:suppressAutoHyphens w:val="0"/>
        <w:jc w:val="both"/>
        <w:rPr>
          <w:szCs w:val="24"/>
          <w:lang w:val="sr-Cyrl-RS" w:eastAsia="en-US"/>
        </w:rPr>
      </w:pPr>
    </w:p>
    <w:p w14:paraId="48D057A9" w14:textId="4AEFB061" w:rsidR="00EF5E6F" w:rsidRPr="00BD61B6" w:rsidRDefault="00EF5E6F" w:rsidP="00EF5E6F">
      <w:pPr>
        <w:suppressAutoHyphens w:val="0"/>
        <w:jc w:val="both"/>
        <w:rPr>
          <w:bCs/>
          <w:szCs w:val="24"/>
          <w:lang w:val="mk-MK" w:eastAsia="en-GB"/>
        </w:rPr>
      </w:pPr>
      <w:r w:rsidRPr="00BD61B6">
        <w:rPr>
          <w:szCs w:val="24"/>
          <w:lang w:val="sr-Cyrl-RS" w:eastAsia="en-US"/>
        </w:rPr>
        <w:t>У ред</w:t>
      </w:r>
      <w:r w:rsidR="000F2AA9">
        <w:rPr>
          <w:szCs w:val="24"/>
          <w:lang w:val="sr-Cyrl-RS" w:eastAsia="en-US"/>
        </w:rPr>
        <w:t xml:space="preserve">у под редним бројем 1. </w:t>
      </w:r>
      <w:r w:rsidRPr="00BD61B6">
        <w:rPr>
          <w:szCs w:val="24"/>
          <w:lang w:val="sr-Cyrl-RS" w:eastAsia="en-US"/>
        </w:rPr>
        <w:t xml:space="preserve"> понуђач уписује</w:t>
      </w:r>
      <w:r w:rsidRPr="00BD61B6">
        <w:rPr>
          <w:bCs/>
          <w:szCs w:val="24"/>
          <w:lang w:val="sr-Cyrl-RS" w:eastAsia="en-GB"/>
        </w:rPr>
        <w:t xml:space="preserve"> </w:t>
      </w:r>
      <w:r w:rsidR="000F2AA9">
        <w:rPr>
          <w:bCs/>
          <w:szCs w:val="24"/>
          <w:lang w:val="sr-Cyrl-RS" w:eastAsia="en-GB"/>
        </w:rPr>
        <w:t>јединичну цену дозе без ПДВ, јединичну цену дозе са ПДВ, укупну цену без ПДВ и укупну цену са ПДВ</w:t>
      </w:r>
    </w:p>
    <w:p w14:paraId="131E9EEC" w14:textId="3A85D00F" w:rsidR="001963E0" w:rsidRPr="00BD61B6" w:rsidRDefault="001963E0" w:rsidP="000F2AA9">
      <w:pPr>
        <w:suppressAutoHyphens w:val="0"/>
        <w:jc w:val="both"/>
        <w:rPr>
          <w:szCs w:val="24"/>
          <w:lang w:val="sr-Cyrl-RS" w:eastAsia="en-US"/>
        </w:rPr>
      </w:pPr>
      <w:r w:rsidRPr="00BD61B6">
        <w:rPr>
          <w:szCs w:val="24"/>
          <w:lang w:val="sr-Cyrl-RS" w:eastAsia="en-US"/>
        </w:rPr>
        <w:t xml:space="preserve">У реду под редним бројем 2. </w:t>
      </w:r>
      <w:r w:rsidR="000F2AA9">
        <w:rPr>
          <w:szCs w:val="24"/>
          <w:lang w:val="sr-Cyrl-RS" w:eastAsia="en-US"/>
        </w:rPr>
        <w:t>Понуђач уписује укупну цену за набавку 1.000.000 доза без ПДВ</w:t>
      </w:r>
    </w:p>
    <w:p w14:paraId="112A4600" w14:textId="6195F142" w:rsidR="000F2AA9" w:rsidRPr="00BD61B6" w:rsidRDefault="000F2AA9" w:rsidP="000F2AA9">
      <w:pPr>
        <w:suppressAutoHyphens w:val="0"/>
        <w:jc w:val="both"/>
        <w:rPr>
          <w:szCs w:val="24"/>
          <w:lang w:val="sr-Cyrl-RS" w:eastAsia="en-US"/>
        </w:rPr>
      </w:pPr>
      <w:r w:rsidRPr="00BD61B6">
        <w:rPr>
          <w:szCs w:val="24"/>
          <w:lang w:val="sr-Cyrl-RS" w:eastAsia="en-US"/>
        </w:rPr>
        <w:t xml:space="preserve">У реду под редним бројем 2. </w:t>
      </w:r>
      <w:r>
        <w:rPr>
          <w:szCs w:val="24"/>
          <w:lang w:val="sr-Cyrl-RS" w:eastAsia="en-US"/>
        </w:rPr>
        <w:t>Понуђач уписује укупну цену за набавку 1.000.000 доза са ПДВ</w:t>
      </w:r>
    </w:p>
    <w:p w14:paraId="1DCC24A0" w14:textId="77777777" w:rsidR="000F2AA9" w:rsidRPr="00BD61B6" w:rsidRDefault="000F2AA9" w:rsidP="000F2AA9">
      <w:pPr>
        <w:rPr>
          <w:szCs w:val="24"/>
          <w:lang w:val="sr-Cyrl-RS" w:eastAsia="en-US"/>
        </w:rPr>
      </w:pPr>
    </w:p>
    <w:p w14:paraId="1246E592" w14:textId="77777777" w:rsidR="001963E0" w:rsidRPr="00BD61B6" w:rsidRDefault="001963E0" w:rsidP="00EF5E6F">
      <w:pPr>
        <w:rPr>
          <w:szCs w:val="24"/>
          <w:lang w:val="sr-Cyrl-RS" w:eastAsia="en-US"/>
        </w:rPr>
      </w:pPr>
    </w:p>
    <w:p w14:paraId="5554E329" w14:textId="53A1D1C2" w:rsidR="00EF5E6F" w:rsidRPr="00BD61B6" w:rsidRDefault="00EF5E6F" w:rsidP="00EF5E6F">
      <w:pPr>
        <w:suppressAutoHyphens w:val="0"/>
        <w:jc w:val="both"/>
        <w:rPr>
          <w:szCs w:val="24"/>
          <w:lang w:val="sr-Cyrl-RS" w:eastAsia="en-US"/>
        </w:rPr>
      </w:pPr>
    </w:p>
    <w:p w14:paraId="349B719D" w14:textId="77777777" w:rsidR="00EF5E6F" w:rsidRPr="00A371FB" w:rsidRDefault="00EF5E6F" w:rsidP="00EF5E6F">
      <w:pPr>
        <w:suppressAutoHyphens w:val="0"/>
        <w:autoSpaceDE w:val="0"/>
        <w:autoSpaceDN w:val="0"/>
        <w:adjustRightInd w:val="0"/>
        <w:jc w:val="right"/>
        <w:rPr>
          <w:rFonts w:eastAsia="TimesNewRomanPSMT"/>
          <w:bCs/>
          <w:color w:val="000000"/>
          <w:szCs w:val="24"/>
          <w:lang w:eastAsia="en-US"/>
        </w:rPr>
      </w:pPr>
      <w:r w:rsidRPr="00BD61B6">
        <w:rPr>
          <w:rFonts w:eastAsia="TimesNewRomanPSMT"/>
          <w:bCs/>
          <w:szCs w:val="24"/>
          <w:lang w:val="en-US" w:eastAsia="en-US"/>
        </w:rPr>
        <w:t xml:space="preserve">Датум </w:t>
      </w:r>
      <w:r w:rsidRPr="00BD61B6">
        <w:rPr>
          <w:rFonts w:eastAsia="TimesNewRomanPSMT"/>
          <w:bCs/>
          <w:szCs w:val="24"/>
          <w:lang w:eastAsia="en-US"/>
        </w:rPr>
        <w:t xml:space="preserve">               </w:t>
      </w:r>
      <w:r w:rsidRPr="00BD61B6">
        <w:rPr>
          <w:rFonts w:eastAsia="TimesNewRomanPSMT"/>
          <w:bCs/>
          <w:szCs w:val="24"/>
          <w:lang w:val="sr-Cyrl-RS" w:eastAsia="en-US"/>
        </w:rPr>
        <w:t xml:space="preserve">              </w:t>
      </w:r>
      <w:r w:rsidRPr="00BD61B6">
        <w:rPr>
          <w:rFonts w:eastAsia="TimesNewRomanPSMT"/>
          <w:bCs/>
          <w:szCs w:val="24"/>
          <w:lang w:eastAsia="en-US"/>
        </w:rPr>
        <w:t xml:space="preserve">Печат и потпис овлашћеног </w:t>
      </w:r>
      <w:proofErr w:type="gramStart"/>
      <w:r w:rsidRPr="00BD61B6">
        <w:rPr>
          <w:rFonts w:eastAsia="TimesNewRomanPSMT"/>
          <w:bCs/>
          <w:szCs w:val="24"/>
          <w:lang w:eastAsia="en-US"/>
        </w:rPr>
        <w:t xml:space="preserve">лица </w:t>
      </w:r>
      <w:r w:rsidRPr="00BD61B6">
        <w:rPr>
          <w:rFonts w:eastAsia="TimesNewRomanPSMT"/>
          <w:bCs/>
          <w:szCs w:val="24"/>
          <w:lang w:val="en-US" w:eastAsia="en-US"/>
        </w:rPr>
        <w:t xml:space="preserve"> </w:t>
      </w:r>
      <w:r w:rsidRPr="00BD61B6">
        <w:rPr>
          <w:rFonts w:eastAsia="TimesNewRomanPSMT"/>
          <w:bCs/>
          <w:szCs w:val="24"/>
          <w:lang w:eastAsia="en-US"/>
        </w:rPr>
        <w:t>п</w:t>
      </w:r>
      <w:r w:rsidRPr="00BD61B6">
        <w:rPr>
          <w:rFonts w:eastAsia="TimesNewRomanPSMT"/>
          <w:bCs/>
          <w:szCs w:val="24"/>
          <w:lang w:val="en-US" w:eastAsia="en-US"/>
        </w:rPr>
        <w:t>онуђач</w:t>
      </w:r>
      <w:r w:rsidRPr="00BD61B6">
        <w:rPr>
          <w:rFonts w:eastAsia="TimesNewRomanPSMT"/>
          <w:bCs/>
          <w:szCs w:val="24"/>
          <w:lang w:eastAsia="en-US"/>
        </w:rPr>
        <w:t>а</w:t>
      </w:r>
      <w:proofErr w:type="gramEnd"/>
      <w:r w:rsidRPr="00BD61B6">
        <w:rPr>
          <w:rFonts w:eastAsia="TimesNewRomanPSMT"/>
          <w:bCs/>
          <w:szCs w:val="24"/>
          <w:lang w:eastAsia="en-US"/>
        </w:rPr>
        <w:t xml:space="preserve"> (самостал</w:t>
      </w:r>
      <w:r w:rsidRPr="00BD61B6">
        <w:rPr>
          <w:rFonts w:eastAsia="TimesNewRomanPSMT"/>
          <w:bCs/>
          <w:szCs w:val="24"/>
          <w:lang w:val="sr-Cyrl-RS" w:eastAsia="en-US"/>
        </w:rPr>
        <w:t>ни</w:t>
      </w:r>
      <w:r w:rsidRPr="00BD61B6">
        <w:rPr>
          <w:rFonts w:eastAsia="TimesNewRomanPSMT"/>
          <w:bCs/>
          <w:szCs w:val="24"/>
          <w:lang w:eastAsia="en-US"/>
        </w:rPr>
        <w:t xml:space="preserve"> пон</w:t>
      </w:r>
      <w:r w:rsidRPr="00BD61B6">
        <w:rPr>
          <w:rFonts w:eastAsia="TimesNewRomanPSMT"/>
          <w:bCs/>
          <w:szCs w:val="24"/>
          <w:lang w:val="sr-Cyrl-RS" w:eastAsia="en-US"/>
        </w:rPr>
        <w:t xml:space="preserve">уђач или  </w:t>
      </w:r>
      <w:r w:rsidRPr="00A371FB">
        <w:rPr>
          <w:rFonts w:eastAsia="TimesNewRomanPSMT"/>
          <w:bCs/>
          <w:color w:val="000000"/>
          <w:szCs w:val="24"/>
          <w:lang w:val="sr-Cyrl-RS" w:eastAsia="en-US"/>
        </w:rPr>
        <w:t>носилац посла у заједничкој понуди</w:t>
      </w:r>
      <w:r w:rsidRPr="00A371FB">
        <w:rPr>
          <w:rFonts w:eastAsia="TimesNewRomanPSMT"/>
          <w:bCs/>
          <w:color w:val="000000"/>
          <w:szCs w:val="24"/>
          <w:lang w:eastAsia="en-US"/>
        </w:rPr>
        <w:t>)</w:t>
      </w:r>
    </w:p>
    <w:p w14:paraId="4A626615" w14:textId="77777777" w:rsidR="00EF5E6F" w:rsidRPr="00A371FB" w:rsidRDefault="00EF5E6F" w:rsidP="00EF5E6F">
      <w:pPr>
        <w:suppressAutoHyphens w:val="0"/>
        <w:autoSpaceDE w:val="0"/>
        <w:autoSpaceDN w:val="0"/>
        <w:adjustRightInd w:val="0"/>
        <w:ind w:left="2880" w:firstLine="720"/>
        <w:jc w:val="both"/>
        <w:rPr>
          <w:rFonts w:eastAsia="TimesNewRomanPSMT"/>
          <w:bCs/>
          <w:color w:val="000000"/>
          <w:szCs w:val="24"/>
          <w:lang w:val="en-US" w:eastAsia="en-US"/>
        </w:rPr>
      </w:pPr>
      <w:r w:rsidRPr="00A371FB">
        <w:rPr>
          <w:rFonts w:eastAsia="TimesNewRomanPSMT"/>
          <w:bCs/>
          <w:color w:val="000000"/>
          <w:szCs w:val="24"/>
          <w:lang w:val="en-US" w:eastAsia="en-US"/>
        </w:rPr>
        <w:t xml:space="preserve">    </w:t>
      </w:r>
    </w:p>
    <w:p w14:paraId="3BF3097F" w14:textId="77777777" w:rsidR="00EF5E6F" w:rsidRPr="00A371FB" w:rsidRDefault="00EF5E6F" w:rsidP="00EF5E6F">
      <w:pPr>
        <w:suppressAutoHyphens w:val="0"/>
        <w:autoSpaceDE w:val="0"/>
        <w:autoSpaceDN w:val="0"/>
        <w:adjustRightInd w:val="0"/>
        <w:jc w:val="both"/>
        <w:rPr>
          <w:rFonts w:eastAsia="TimesNewRomanPS-BoldMT"/>
          <w:bCs/>
          <w:i/>
          <w:iCs/>
          <w:color w:val="002060"/>
          <w:szCs w:val="24"/>
          <w:lang w:eastAsia="en-US"/>
        </w:rPr>
      </w:pPr>
      <w:r w:rsidRPr="00A371FB">
        <w:rPr>
          <w:rFonts w:eastAsia="TimesNewRomanPS-BoldMT"/>
          <w:bCs/>
          <w:i/>
          <w:iCs/>
          <w:color w:val="002060"/>
          <w:szCs w:val="24"/>
          <w:lang w:val="en-US" w:eastAsia="en-US"/>
        </w:rPr>
        <w:t>_____________________</w:t>
      </w:r>
      <w:r w:rsidRPr="00A371FB">
        <w:rPr>
          <w:rFonts w:eastAsia="TimesNewRomanPS-BoldMT"/>
          <w:bCs/>
          <w:i/>
          <w:iCs/>
          <w:color w:val="002060"/>
          <w:szCs w:val="24"/>
          <w:lang w:val="en-US" w:eastAsia="en-US"/>
        </w:rPr>
        <w:tab/>
      </w:r>
      <w:r w:rsidRPr="00A371FB">
        <w:rPr>
          <w:rFonts w:eastAsia="TimesNewRomanPS-BoldMT"/>
          <w:bCs/>
          <w:i/>
          <w:iCs/>
          <w:color w:val="002060"/>
          <w:szCs w:val="24"/>
          <w:lang w:val="en-US" w:eastAsia="en-US"/>
        </w:rPr>
        <w:tab/>
      </w:r>
      <w:r w:rsidRPr="00A371FB">
        <w:rPr>
          <w:rFonts w:eastAsia="TimesNewRomanPS-BoldMT"/>
          <w:bCs/>
          <w:i/>
          <w:iCs/>
          <w:color w:val="002060"/>
          <w:szCs w:val="24"/>
          <w:lang w:val="sr-Cyrl-RS" w:eastAsia="en-US"/>
        </w:rPr>
        <w:t xml:space="preserve">                                                    </w:t>
      </w:r>
      <w:r w:rsidRPr="00A371FB">
        <w:rPr>
          <w:rFonts w:eastAsia="TimesNewRomanPS-BoldMT"/>
          <w:bCs/>
          <w:i/>
          <w:iCs/>
          <w:color w:val="002060"/>
          <w:szCs w:val="24"/>
          <w:lang w:val="en-US" w:eastAsia="en-US"/>
        </w:rPr>
        <w:t>________________________________</w:t>
      </w:r>
    </w:p>
    <w:p w14:paraId="75C02D1E" w14:textId="77777777" w:rsidR="00EF5E6F" w:rsidRPr="00A371FB" w:rsidRDefault="00EF5E6F" w:rsidP="00EF5E6F">
      <w:pPr>
        <w:suppressAutoHyphens w:val="0"/>
        <w:autoSpaceDE w:val="0"/>
        <w:autoSpaceDN w:val="0"/>
        <w:adjustRightInd w:val="0"/>
        <w:jc w:val="both"/>
        <w:rPr>
          <w:rFonts w:eastAsia="TimesNewRomanPS-BoldMT"/>
          <w:bCs/>
          <w:i/>
          <w:iCs/>
          <w:szCs w:val="24"/>
          <w:u w:val="single"/>
          <w:lang w:val="en-US" w:eastAsia="en-US"/>
        </w:rPr>
      </w:pPr>
    </w:p>
    <w:p w14:paraId="688FCBE3" w14:textId="5FB0A3A5" w:rsidR="00EF5E6F" w:rsidRPr="00A371FB" w:rsidRDefault="00EF5E6F" w:rsidP="00EF5E6F">
      <w:pPr>
        <w:suppressAutoHyphens w:val="0"/>
        <w:autoSpaceDE w:val="0"/>
        <w:autoSpaceDN w:val="0"/>
        <w:adjustRightInd w:val="0"/>
        <w:jc w:val="both"/>
        <w:rPr>
          <w:rFonts w:eastAsia="TimesNewRomanPSMT"/>
          <w:bCs/>
          <w:color w:val="000000"/>
          <w:szCs w:val="24"/>
          <w:lang w:eastAsia="en-US"/>
        </w:rPr>
      </w:pPr>
      <w:r w:rsidRPr="00A371FB">
        <w:rPr>
          <w:rFonts w:eastAsia="TimesNewRomanPS-BoldMT"/>
          <w:bCs/>
          <w:i/>
          <w:iCs/>
          <w:szCs w:val="24"/>
          <w:lang w:val="en-US" w:eastAsia="en-US"/>
        </w:rPr>
        <w:tab/>
      </w:r>
      <w:r w:rsidRPr="00A371FB">
        <w:rPr>
          <w:rFonts w:eastAsia="TimesNewRomanPSMT"/>
          <w:bCs/>
          <w:i/>
          <w:color w:val="000000"/>
          <w:szCs w:val="24"/>
          <w:lang w:eastAsia="en-US"/>
        </w:rPr>
        <w:t xml:space="preserve">                      </w:t>
      </w:r>
      <w:r w:rsidRPr="00A371FB">
        <w:rPr>
          <w:rFonts w:eastAsia="TimesNewRomanPSMT"/>
          <w:bCs/>
          <w:i/>
          <w:color w:val="000000"/>
          <w:szCs w:val="24"/>
          <w:lang w:val="sr-Cyrl-RS" w:eastAsia="en-US"/>
        </w:rPr>
        <w:t xml:space="preserve">                                                      </w:t>
      </w:r>
      <w:r w:rsidRPr="00A371FB">
        <w:rPr>
          <w:rFonts w:eastAsia="TimesNewRomanPSMT"/>
          <w:bCs/>
          <w:i/>
          <w:color w:val="000000"/>
          <w:szCs w:val="24"/>
          <w:lang w:eastAsia="en-US"/>
        </w:rPr>
        <w:t xml:space="preserve">  </w:t>
      </w:r>
      <w:r w:rsidR="00E86692" w:rsidRPr="00A371FB">
        <w:rPr>
          <w:rFonts w:eastAsia="TimesNewRomanPSMT"/>
          <w:bCs/>
          <w:i/>
          <w:color w:val="000000"/>
          <w:szCs w:val="24"/>
          <w:lang w:val="sr-Cyrl-RS" w:eastAsia="en-US"/>
        </w:rPr>
        <w:t xml:space="preserve">  </w:t>
      </w:r>
      <w:r w:rsidRPr="00A371FB">
        <w:rPr>
          <w:rFonts w:eastAsia="TimesNewRomanPSMT"/>
          <w:bCs/>
          <w:color w:val="000000"/>
          <w:szCs w:val="24"/>
          <w:lang w:eastAsia="en-US"/>
        </w:rPr>
        <w:t>Печат и потпис овлашћеног лица члана групе понуђача / подизвођача</w:t>
      </w:r>
    </w:p>
    <w:p w14:paraId="6F8DA432" w14:textId="77777777" w:rsidR="00EF5E6F" w:rsidRPr="00A371FB" w:rsidRDefault="00EF5E6F" w:rsidP="00EF5E6F">
      <w:pPr>
        <w:suppressAutoHyphens w:val="0"/>
        <w:autoSpaceDE w:val="0"/>
        <w:autoSpaceDN w:val="0"/>
        <w:adjustRightInd w:val="0"/>
        <w:ind w:left="2880" w:firstLine="720"/>
        <w:jc w:val="both"/>
        <w:rPr>
          <w:rFonts w:eastAsia="TimesNewRomanPSMT"/>
          <w:bCs/>
          <w:color w:val="000000"/>
          <w:szCs w:val="24"/>
          <w:lang w:val="en-US" w:eastAsia="en-US"/>
        </w:rPr>
      </w:pPr>
      <w:r w:rsidRPr="00A371FB">
        <w:rPr>
          <w:rFonts w:eastAsia="TimesNewRomanPSMT"/>
          <w:bCs/>
          <w:color w:val="000000"/>
          <w:szCs w:val="24"/>
          <w:lang w:val="en-US" w:eastAsia="en-US"/>
        </w:rPr>
        <w:t xml:space="preserve">    </w:t>
      </w:r>
    </w:p>
    <w:p w14:paraId="79DF5D92" w14:textId="654C7552" w:rsidR="00CD1BA6" w:rsidRPr="00F572BC" w:rsidRDefault="00CD1BA6" w:rsidP="00F572BC">
      <w:pPr>
        <w:suppressAutoHyphens w:val="0"/>
        <w:autoSpaceDE w:val="0"/>
        <w:autoSpaceDN w:val="0"/>
        <w:adjustRightInd w:val="0"/>
        <w:jc w:val="both"/>
        <w:rPr>
          <w:rFonts w:eastAsia="TimesNewRomanPS-BoldMT"/>
          <w:bCs/>
          <w:iCs/>
          <w:color w:val="002060"/>
          <w:szCs w:val="24"/>
          <w:lang w:val="sr-Cyrl-RS" w:eastAsia="en-US"/>
        </w:rPr>
        <w:sectPr w:rsidR="00CD1BA6" w:rsidRPr="00F572BC" w:rsidSect="00CD1BA6">
          <w:pgSz w:w="16838" w:h="11906" w:orient="landscape"/>
          <w:pgMar w:top="878" w:right="1426" w:bottom="806" w:left="1123" w:header="720" w:footer="144" w:gutter="0"/>
          <w:cols w:space="720"/>
          <w:docGrid w:linePitch="326" w:charSpace="4096"/>
        </w:sectPr>
      </w:pPr>
    </w:p>
    <w:p w14:paraId="28FB9608" w14:textId="77777777" w:rsidR="009843CD" w:rsidRDefault="009843CD" w:rsidP="00CD1BA6">
      <w:pPr>
        <w:autoSpaceDE w:val="0"/>
        <w:autoSpaceDN w:val="0"/>
        <w:adjustRightInd w:val="0"/>
        <w:contextualSpacing/>
        <w:rPr>
          <w:szCs w:val="24"/>
          <w:lang w:val="sr-Cyrl-RS"/>
        </w:rPr>
      </w:pPr>
    </w:p>
    <w:p w14:paraId="3A11C612" w14:textId="4F6A3F34" w:rsidR="009843CD" w:rsidRPr="009843CD" w:rsidRDefault="009843CD" w:rsidP="009843CD">
      <w:pPr>
        <w:autoSpaceDE w:val="0"/>
        <w:autoSpaceDN w:val="0"/>
        <w:adjustRightInd w:val="0"/>
        <w:contextualSpacing/>
        <w:jc w:val="center"/>
        <w:rPr>
          <w:rFonts w:eastAsia="Calibri"/>
          <w:b/>
          <w:bCs/>
          <w:iCs/>
          <w:szCs w:val="24"/>
          <w:lang w:val="sr-Cyrl-RS" w:eastAsia="en-US"/>
        </w:rPr>
      </w:pPr>
      <w:r w:rsidRPr="006A006F">
        <w:rPr>
          <w:b/>
          <w:szCs w:val="24"/>
          <w:lang w:val="sr-Cyrl-RS"/>
        </w:rPr>
        <w:t>6.</w:t>
      </w:r>
      <w:r w:rsidRPr="006A006F">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3A12048F" w14:textId="77777777" w:rsidR="00EB3E81" w:rsidRPr="00EB3E81" w:rsidRDefault="00EB3E81" w:rsidP="00EB3E81">
      <w:pPr>
        <w:suppressAutoHyphens w:val="0"/>
        <w:autoSpaceDE w:val="0"/>
        <w:autoSpaceDN w:val="0"/>
        <w:adjustRightInd w:val="0"/>
        <w:ind w:firstLine="450"/>
        <w:jc w:val="both"/>
        <w:rPr>
          <w:szCs w:val="24"/>
          <w:lang w:val="sr-Cyrl-RS" w:eastAsia="en-US"/>
        </w:rPr>
      </w:pPr>
    </w:p>
    <w:p w14:paraId="6045A84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ОБАВЕЗНИ УСЛОВИ:</w:t>
      </w:r>
    </w:p>
    <w:p w14:paraId="6B56A7AD" w14:textId="77777777" w:rsidR="00EB3E81" w:rsidRPr="00EB3E81" w:rsidRDefault="00EB3E81" w:rsidP="00EB3E81">
      <w:pPr>
        <w:autoSpaceDE w:val="0"/>
        <w:autoSpaceDN w:val="0"/>
        <w:adjustRightInd w:val="0"/>
        <w:jc w:val="both"/>
        <w:rPr>
          <w:b/>
          <w:bCs/>
          <w:iCs/>
          <w:szCs w:val="24"/>
          <w:lang w:val="sr-Cyrl-RS"/>
        </w:rPr>
      </w:pPr>
    </w:p>
    <w:p w14:paraId="766B94E6" w14:textId="77777777" w:rsidR="00EB3E81" w:rsidRPr="00EB3E81" w:rsidRDefault="00EB3E81" w:rsidP="00EB3E81">
      <w:pPr>
        <w:autoSpaceDE w:val="0"/>
        <w:autoSpaceDN w:val="0"/>
        <w:adjustRightInd w:val="0"/>
        <w:jc w:val="both"/>
        <w:rPr>
          <w:b/>
          <w:bCs/>
          <w:iCs/>
          <w:szCs w:val="24"/>
          <w:lang w:val="en-US"/>
        </w:rPr>
      </w:pPr>
      <w:r w:rsidRPr="00EB3E81">
        <w:rPr>
          <w:b/>
          <w:bCs/>
          <w:iCs/>
          <w:szCs w:val="24"/>
          <w:lang w:val="sr-Cyrl-RS"/>
        </w:rPr>
        <w:t>1.1. Да је регистрован код надлежног органа, односно уписан у одговарајући регистар:</w:t>
      </w:r>
    </w:p>
    <w:p w14:paraId="183C41E7" w14:textId="77777777" w:rsidR="00EB3E81" w:rsidRPr="00EB3E81" w:rsidRDefault="00EB3E81" w:rsidP="00EB3E81">
      <w:pPr>
        <w:spacing w:before="100" w:beforeAutospacing="1" w:line="210" w:lineRule="atLeast"/>
        <w:ind w:firstLine="480"/>
        <w:jc w:val="both"/>
        <w:rPr>
          <w:szCs w:val="24"/>
          <w:lang w:val="uz-Cyrl-UZ"/>
        </w:rPr>
      </w:pPr>
      <w:r w:rsidRPr="00EB3E81">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66"/>
        <w:gridCol w:w="5163"/>
      </w:tblGrid>
      <w:tr w:rsidR="00EB3E81" w:rsidRPr="00EB3E81" w14:paraId="5B9B51C7" w14:textId="77777777" w:rsidTr="00FD63C7">
        <w:tc>
          <w:tcPr>
            <w:tcW w:w="566" w:type="dxa"/>
            <w:vMerge w:val="restart"/>
            <w:shd w:val="clear" w:color="auto" w:fill="auto"/>
          </w:tcPr>
          <w:p w14:paraId="5AB9089E" w14:textId="77777777" w:rsidR="00EB3E81" w:rsidRPr="00EB3E81" w:rsidRDefault="00EB3E81" w:rsidP="00EB3E81">
            <w:pPr>
              <w:autoSpaceDE w:val="0"/>
              <w:autoSpaceDN w:val="0"/>
              <w:adjustRightInd w:val="0"/>
              <w:jc w:val="both"/>
              <w:rPr>
                <w:b/>
                <w:bCs/>
                <w:iCs/>
                <w:szCs w:val="24"/>
                <w:lang w:val="sr-Cyrl-RS"/>
              </w:rPr>
            </w:pPr>
          </w:p>
        </w:tc>
        <w:tc>
          <w:tcPr>
            <w:tcW w:w="2966" w:type="dxa"/>
            <w:vMerge w:val="restart"/>
            <w:shd w:val="clear" w:color="auto" w:fill="auto"/>
          </w:tcPr>
          <w:p w14:paraId="078C7D1A" w14:textId="77777777" w:rsidR="00EB3E81" w:rsidRPr="00EB3E81" w:rsidRDefault="00EB3E81" w:rsidP="00EB3E81">
            <w:pPr>
              <w:autoSpaceDE w:val="0"/>
              <w:autoSpaceDN w:val="0"/>
              <w:adjustRightInd w:val="0"/>
              <w:jc w:val="both"/>
              <w:rPr>
                <w:b/>
                <w:bCs/>
                <w:iCs/>
                <w:szCs w:val="24"/>
                <w:lang w:val="sr-Cyrl-RS"/>
              </w:rPr>
            </w:pPr>
          </w:p>
          <w:p w14:paraId="33A810E8"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519D728A" w14:textId="77777777" w:rsidR="00EB3E81" w:rsidRPr="00EB3E81" w:rsidRDefault="00EB3E81" w:rsidP="00EB3E81">
            <w:pPr>
              <w:autoSpaceDE w:val="0"/>
              <w:autoSpaceDN w:val="0"/>
              <w:adjustRightInd w:val="0"/>
              <w:jc w:val="both"/>
              <w:rPr>
                <w:b/>
                <w:bCs/>
                <w:iCs/>
                <w:szCs w:val="24"/>
                <w:lang w:val="sr-Cyrl-RS"/>
              </w:rPr>
            </w:pPr>
          </w:p>
          <w:p w14:paraId="2040054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предузетника:</w:t>
            </w:r>
          </w:p>
          <w:p w14:paraId="53184DC3" w14:textId="77777777" w:rsidR="00EB3E81" w:rsidRPr="00EB3E81" w:rsidRDefault="00EB3E81" w:rsidP="00EB3E81">
            <w:pPr>
              <w:autoSpaceDE w:val="0"/>
              <w:autoSpaceDN w:val="0"/>
              <w:adjustRightInd w:val="0"/>
              <w:jc w:val="both"/>
              <w:rPr>
                <w:b/>
                <w:bCs/>
                <w:iCs/>
                <w:szCs w:val="24"/>
                <w:lang w:val="sr-Cyrl-RS"/>
              </w:rPr>
            </w:pPr>
          </w:p>
        </w:tc>
        <w:tc>
          <w:tcPr>
            <w:tcW w:w="5163" w:type="dxa"/>
            <w:shd w:val="clear" w:color="auto" w:fill="auto"/>
            <w:vAlign w:val="center"/>
          </w:tcPr>
          <w:p w14:paraId="666C162B"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Извод из регистра Агенције за привредне регистре, односно извод из регистра надлежног Привредног суда</w:t>
            </w:r>
          </w:p>
        </w:tc>
      </w:tr>
      <w:tr w:rsidR="00EB3E81" w:rsidRPr="00EB3E81" w14:paraId="3E2723FE" w14:textId="77777777" w:rsidTr="00FD63C7">
        <w:tc>
          <w:tcPr>
            <w:tcW w:w="566" w:type="dxa"/>
            <w:vMerge/>
            <w:shd w:val="clear" w:color="auto" w:fill="auto"/>
          </w:tcPr>
          <w:p w14:paraId="709D172E" w14:textId="77777777" w:rsidR="00EB3E81" w:rsidRPr="00EB3E81" w:rsidRDefault="00EB3E81" w:rsidP="00EB3E81">
            <w:pPr>
              <w:autoSpaceDE w:val="0"/>
              <w:autoSpaceDN w:val="0"/>
              <w:adjustRightInd w:val="0"/>
              <w:jc w:val="both"/>
              <w:rPr>
                <w:b/>
                <w:bCs/>
                <w:iCs/>
                <w:szCs w:val="24"/>
                <w:lang w:val="sr-Cyrl-RS"/>
              </w:rPr>
            </w:pPr>
          </w:p>
        </w:tc>
        <w:tc>
          <w:tcPr>
            <w:tcW w:w="2966" w:type="dxa"/>
            <w:vMerge/>
            <w:shd w:val="clear" w:color="auto" w:fill="auto"/>
          </w:tcPr>
          <w:p w14:paraId="558F4263" w14:textId="77777777" w:rsidR="00EB3E81" w:rsidRPr="00EB3E81" w:rsidRDefault="00EB3E81" w:rsidP="00EB3E81">
            <w:pPr>
              <w:autoSpaceDE w:val="0"/>
              <w:autoSpaceDN w:val="0"/>
              <w:adjustRightInd w:val="0"/>
              <w:jc w:val="both"/>
              <w:rPr>
                <w:b/>
                <w:bCs/>
                <w:iCs/>
                <w:szCs w:val="24"/>
                <w:lang w:val="sr-Cyrl-RS"/>
              </w:rPr>
            </w:pPr>
          </w:p>
        </w:tc>
        <w:tc>
          <w:tcPr>
            <w:tcW w:w="5163" w:type="dxa"/>
            <w:shd w:val="clear" w:color="auto" w:fill="auto"/>
            <w:vAlign w:val="center"/>
          </w:tcPr>
          <w:p w14:paraId="73F2A169"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Извод из регистра Агенције за привредне регистре</w:t>
            </w:r>
          </w:p>
        </w:tc>
      </w:tr>
    </w:tbl>
    <w:p w14:paraId="7E9CA1DC" w14:textId="77777777" w:rsidR="00EB3E81" w:rsidRPr="00EB3E81" w:rsidRDefault="00EB3E81" w:rsidP="00EB3E81">
      <w:pPr>
        <w:autoSpaceDE w:val="0"/>
        <w:autoSpaceDN w:val="0"/>
        <w:adjustRightInd w:val="0"/>
        <w:jc w:val="both"/>
        <w:rPr>
          <w:b/>
          <w:bCs/>
          <w:iCs/>
          <w:szCs w:val="24"/>
          <w:lang w:val="sr-Cyrl-RS"/>
        </w:rPr>
      </w:pPr>
    </w:p>
    <w:p w14:paraId="59FA65EA" w14:textId="77777777" w:rsidR="00EB3E81" w:rsidRPr="00EB3E81" w:rsidRDefault="00EB3E81" w:rsidP="00EB3E81">
      <w:pPr>
        <w:autoSpaceDE w:val="0"/>
        <w:autoSpaceDN w:val="0"/>
        <w:adjustRightInd w:val="0"/>
        <w:ind w:left="450"/>
        <w:jc w:val="both"/>
        <w:rPr>
          <w:b/>
          <w:bCs/>
          <w:iCs/>
          <w:szCs w:val="24"/>
          <w:lang w:val="sr-Cyrl-RS"/>
        </w:rPr>
      </w:pPr>
      <w:r w:rsidRPr="00EB3E81">
        <w:rPr>
          <w:b/>
          <w:bCs/>
          <w:iCs/>
          <w:szCs w:val="24"/>
          <w:lang w:val="sr-Cyrl-RS"/>
        </w:rPr>
        <w:t xml:space="preserve">Напомена: </w:t>
      </w:r>
    </w:p>
    <w:p w14:paraId="7624988C" w14:textId="77777777" w:rsidR="00EB3E81" w:rsidRPr="00EB3E81" w:rsidRDefault="00EB3E81" w:rsidP="00EB3E81">
      <w:pPr>
        <w:numPr>
          <w:ilvl w:val="0"/>
          <w:numId w:val="37"/>
        </w:numPr>
        <w:suppressAutoHyphens w:val="0"/>
        <w:autoSpaceDE w:val="0"/>
        <w:autoSpaceDN w:val="0"/>
        <w:adjustRightInd w:val="0"/>
        <w:jc w:val="both"/>
        <w:rPr>
          <w:bCs/>
          <w:iCs/>
          <w:szCs w:val="24"/>
          <w:lang w:val="sr-Cyrl-RS"/>
        </w:rPr>
      </w:pPr>
      <w:r w:rsidRPr="00EB3E81">
        <w:rPr>
          <w:bCs/>
          <w:iCs/>
          <w:szCs w:val="24"/>
          <w:lang w:val="sr-Cyrl-RS"/>
        </w:rPr>
        <w:t>у случају да понуду подноси група понуђача, овај доказ треба доставити за сваког учесника из групе понуђача</w:t>
      </w:r>
    </w:p>
    <w:p w14:paraId="74FD2B31" w14:textId="77777777" w:rsidR="00EB3E81" w:rsidRPr="00EB3E81" w:rsidRDefault="00EB3E81" w:rsidP="00EB3E81">
      <w:pPr>
        <w:numPr>
          <w:ilvl w:val="0"/>
          <w:numId w:val="37"/>
        </w:numPr>
        <w:suppressAutoHyphens w:val="0"/>
        <w:autoSpaceDE w:val="0"/>
        <w:autoSpaceDN w:val="0"/>
        <w:adjustRightInd w:val="0"/>
        <w:jc w:val="both"/>
        <w:rPr>
          <w:bCs/>
          <w:iCs/>
          <w:szCs w:val="24"/>
          <w:lang w:val="sr-Cyrl-RS"/>
        </w:rPr>
      </w:pPr>
      <w:r w:rsidRPr="00EB3E81">
        <w:rPr>
          <w:bCs/>
          <w:iCs/>
          <w:szCs w:val="24"/>
          <w:lang w:val="sr-Cyrl-RS"/>
        </w:rPr>
        <w:t>у случају да понуђач подноси понуду са подизвођачем, овај доказ доставити и за подизвођача (ако је више њих доставити за сваког од њих)</w:t>
      </w:r>
    </w:p>
    <w:p w14:paraId="2F6EEC11" w14:textId="77777777" w:rsidR="00EB3E81" w:rsidRPr="00EB3E81" w:rsidRDefault="00EB3E81" w:rsidP="00EB3E81">
      <w:pPr>
        <w:autoSpaceDE w:val="0"/>
        <w:autoSpaceDN w:val="0"/>
        <w:adjustRightInd w:val="0"/>
        <w:jc w:val="both"/>
        <w:rPr>
          <w:bCs/>
          <w:iCs/>
          <w:szCs w:val="24"/>
          <w:lang w:val="sr-Cyrl-RS"/>
        </w:rPr>
      </w:pPr>
    </w:p>
    <w:p w14:paraId="4D6305F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6AE9B57E" w14:textId="77777777" w:rsidR="00EB3E81" w:rsidRPr="00EB3E81" w:rsidRDefault="00EB3E81" w:rsidP="00EB3E81">
      <w:pPr>
        <w:spacing w:before="100" w:beforeAutospacing="1" w:line="210" w:lineRule="atLeast"/>
        <w:ind w:firstLine="480"/>
        <w:jc w:val="both"/>
        <w:rPr>
          <w:szCs w:val="24"/>
          <w:lang w:val="en-US"/>
        </w:rPr>
      </w:pPr>
      <w:r w:rsidRPr="00EB3E81">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p>
    <w:p w14:paraId="22E482E9"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5040"/>
      </w:tblGrid>
      <w:tr w:rsidR="00EB3E81" w:rsidRPr="00EB3E81" w14:paraId="2D823659" w14:textId="77777777" w:rsidTr="00FD63C7">
        <w:tc>
          <w:tcPr>
            <w:tcW w:w="887" w:type="dxa"/>
            <w:shd w:val="clear" w:color="auto" w:fill="auto"/>
          </w:tcPr>
          <w:p w14:paraId="337ED9EB" w14:textId="77777777" w:rsidR="00EB3E81" w:rsidRPr="00EB3E81" w:rsidRDefault="00EB3E81" w:rsidP="00EB3E81">
            <w:pPr>
              <w:autoSpaceDE w:val="0"/>
              <w:autoSpaceDN w:val="0"/>
              <w:adjustRightInd w:val="0"/>
              <w:jc w:val="both"/>
              <w:rPr>
                <w:b/>
                <w:bCs/>
                <w:iCs/>
                <w:szCs w:val="24"/>
                <w:lang w:val="sr-Cyrl-RS"/>
              </w:rPr>
            </w:pPr>
          </w:p>
        </w:tc>
        <w:tc>
          <w:tcPr>
            <w:tcW w:w="2871" w:type="dxa"/>
            <w:shd w:val="clear" w:color="auto" w:fill="auto"/>
          </w:tcPr>
          <w:p w14:paraId="247AEBD5" w14:textId="77777777" w:rsidR="00EB3E81" w:rsidRPr="00EB3E81" w:rsidRDefault="00EB3E81" w:rsidP="00EB3E81">
            <w:pPr>
              <w:autoSpaceDE w:val="0"/>
              <w:autoSpaceDN w:val="0"/>
              <w:adjustRightInd w:val="0"/>
              <w:jc w:val="both"/>
              <w:rPr>
                <w:b/>
                <w:bCs/>
                <w:iCs/>
                <w:szCs w:val="24"/>
                <w:lang w:val="sr-Cyrl-RS"/>
              </w:rPr>
            </w:pPr>
          </w:p>
          <w:p w14:paraId="1AB60D98"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 xml:space="preserve">     </w:t>
            </w:r>
          </w:p>
          <w:p w14:paraId="55343112"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 xml:space="preserve"> Доказ за правно лице:</w:t>
            </w:r>
          </w:p>
          <w:p w14:paraId="4E4B69DD" w14:textId="77777777" w:rsidR="00EB3E81" w:rsidRPr="00EB3E81" w:rsidRDefault="00EB3E81" w:rsidP="00EB3E81">
            <w:pPr>
              <w:autoSpaceDE w:val="0"/>
              <w:autoSpaceDN w:val="0"/>
              <w:adjustRightInd w:val="0"/>
              <w:jc w:val="both"/>
              <w:rPr>
                <w:b/>
                <w:bCs/>
                <w:iCs/>
                <w:szCs w:val="24"/>
                <w:lang w:val="sr-Cyrl-RS"/>
              </w:rPr>
            </w:pPr>
          </w:p>
        </w:tc>
        <w:tc>
          <w:tcPr>
            <w:tcW w:w="5040" w:type="dxa"/>
            <w:shd w:val="clear" w:color="auto" w:fill="auto"/>
            <w:vAlign w:val="center"/>
          </w:tcPr>
          <w:p w14:paraId="3E291375" w14:textId="77777777" w:rsidR="00EB3E81" w:rsidRPr="00EB3E81" w:rsidRDefault="00EB3E81" w:rsidP="00EB3E81">
            <w:pPr>
              <w:autoSpaceDE w:val="0"/>
              <w:autoSpaceDN w:val="0"/>
              <w:adjustRightInd w:val="0"/>
              <w:jc w:val="both"/>
              <w:rPr>
                <w:bCs/>
                <w:iCs/>
                <w:szCs w:val="24"/>
                <w:lang w:val="sr-Cyrl-RS"/>
              </w:rPr>
            </w:pPr>
          </w:p>
          <w:p w14:paraId="48DC56FB" w14:textId="77777777" w:rsidR="00EB3E81" w:rsidRPr="00EB3E81" w:rsidRDefault="00EB3E81" w:rsidP="00EB3E81">
            <w:pPr>
              <w:autoSpaceDE w:val="0"/>
              <w:autoSpaceDN w:val="0"/>
              <w:adjustRightInd w:val="0"/>
              <w:jc w:val="both"/>
              <w:rPr>
                <w:bCs/>
                <w:iCs/>
                <w:szCs w:val="24"/>
                <w:u w:val="single"/>
                <w:lang w:val="sr-Cyrl-RS"/>
              </w:rPr>
            </w:pPr>
            <w:r w:rsidRPr="00EB3E81">
              <w:rPr>
                <w:bCs/>
                <w:iCs/>
                <w:szCs w:val="24"/>
                <w:lang w:val="sr-Cyrl-RS"/>
              </w:rPr>
              <w:t xml:space="preserve">1) Извод из казнене евиденције, односно уверење </w:t>
            </w:r>
            <w:r w:rsidRPr="00EB3E81">
              <w:rPr>
                <w:b/>
                <w:bCs/>
                <w:iCs/>
                <w:szCs w:val="24"/>
                <w:lang w:val="sr-Cyrl-RS"/>
              </w:rPr>
              <w:t>Основног суда</w:t>
            </w:r>
            <w:r w:rsidRPr="00EB3E81">
              <w:rPr>
                <w:bCs/>
                <w:iCs/>
                <w:szCs w:val="24"/>
                <w:lang w:val="sr-Cyrl-RS"/>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EB3E81">
              <w:rPr>
                <w:b/>
                <w:bCs/>
                <w:iCs/>
                <w:szCs w:val="24"/>
                <w:lang w:val="sr-Cyrl-RS"/>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4801AF1A" w14:textId="77777777" w:rsidR="00EB3E81" w:rsidRPr="00EB3E81" w:rsidRDefault="00EB3E81" w:rsidP="00EB3E81">
            <w:pPr>
              <w:autoSpaceDE w:val="0"/>
              <w:autoSpaceDN w:val="0"/>
              <w:adjustRightInd w:val="0"/>
              <w:jc w:val="both"/>
              <w:rPr>
                <w:bCs/>
                <w:iCs/>
                <w:szCs w:val="24"/>
                <w:u w:val="single"/>
                <w:lang w:val="sr-Cyrl-RS"/>
              </w:rPr>
            </w:pPr>
          </w:p>
          <w:p w14:paraId="03A76313"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lastRenderedPageBreak/>
              <w:t xml:space="preserve">     </w:t>
            </w:r>
            <w:r w:rsidRPr="00EB3E81">
              <w:rPr>
                <w:b/>
                <w:bCs/>
                <w:iCs/>
                <w:szCs w:val="24"/>
                <w:u w:val="single"/>
                <w:lang w:val="sr-Cyrl-RS"/>
              </w:rPr>
              <w:t>Посебна напомена:</w:t>
            </w:r>
            <w:r w:rsidRPr="00EB3E81">
              <w:rPr>
                <w:bCs/>
                <w:iCs/>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B3E81">
              <w:rPr>
                <w:b/>
                <w:bCs/>
                <w:iCs/>
                <w:szCs w:val="24"/>
                <w:u w:val="single"/>
                <w:lang w:val="sr-Cyrl-RS"/>
              </w:rPr>
              <w:t>и</w:t>
            </w:r>
            <w:r w:rsidRPr="00EB3E81">
              <w:rPr>
                <w:bCs/>
                <w:iCs/>
                <w:szCs w:val="24"/>
                <w:lang w:val="sr-Cyrl-RS"/>
              </w:rPr>
              <w:t xml:space="preserve"> </w:t>
            </w:r>
          </w:p>
          <w:p w14:paraId="47906F39" w14:textId="77777777" w:rsidR="00EB3E81" w:rsidRPr="00EB3E81" w:rsidRDefault="00EB3E81" w:rsidP="00EB3E81">
            <w:pPr>
              <w:autoSpaceDE w:val="0"/>
              <w:autoSpaceDN w:val="0"/>
              <w:adjustRightInd w:val="0"/>
              <w:jc w:val="both"/>
              <w:rPr>
                <w:bCs/>
                <w:iCs/>
                <w:szCs w:val="24"/>
                <w:lang w:val="sr-Cyrl-RS"/>
              </w:rPr>
            </w:pPr>
            <w:r w:rsidRPr="00EB3E81">
              <w:rPr>
                <w:b/>
                <w:bCs/>
                <w:iCs/>
                <w:szCs w:val="24"/>
                <w:lang w:val="sr-Cyrl-RS"/>
              </w:rPr>
              <w:t>уверење Вишег суда</w:t>
            </w:r>
            <w:r w:rsidRPr="00EB3E81">
              <w:rPr>
                <w:bCs/>
                <w:iCs/>
                <w:szCs w:val="24"/>
                <w:lang w:val="sr-Cyrl-RS"/>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EB3E81">
              <w:rPr>
                <w:b/>
                <w:bCs/>
                <w:iCs/>
                <w:szCs w:val="24"/>
                <w:lang w:val="sr-Cyrl-RS"/>
              </w:rPr>
              <w:t>за кривична дела против привреде и кривично дело примања мита</w:t>
            </w:r>
          </w:p>
          <w:p w14:paraId="0B07B4B4" w14:textId="77777777" w:rsidR="00EB3E81" w:rsidRPr="00EB3E81" w:rsidRDefault="00EB3E81" w:rsidP="00EB3E81">
            <w:pPr>
              <w:autoSpaceDE w:val="0"/>
              <w:autoSpaceDN w:val="0"/>
              <w:adjustRightInd w:val="0"/>
              <w:jc w:val="both"/>
              <w:rPr>
                <w:bCs/>
                <w:iCs/>
                <w:szCs w:val="24"/>
                <w:lang w:val="sr-Cyrl-RS"/>
              </w:rPr>
            </w:pPr>
          </w:p>
          <w:p w14:paraId="41AC0C72" w14:textId="77777777" w:rsidR="00EB3E81" w:rsidRPr="00EB3E81" w:rsidRDefault="00EB3E81" w:rsidP="00EB3E81">
            <w:pPr>
              <w:autoSpaceDE w:val="0"/>
              <w:autoSpaceDN w:val="0"/>
              <w:adjustRightInd w:val="0"/>
              <w:jc w:val="both"/>
              <w:rPr>
                <w:b/>
                <w:bCs/>
                <w:iCs/>
                <w:szCs w:val="24"/>
                <w:lang w:val="sr-Cyrl-RS"/>
              </w:rPr>
            </w:pPr>
            <w:r w:rsidRPr="00EB3E81">
              <w:rPr>
                <w:bCs/>
                <w:iCs/>
                <w:szCs w:val="24"/>
                <w:lang w:val="sr-Cyrl-RS"/>
              </w:rPr>
              <w:t xml:space="preserve">2) Извод из казнене евиденције Посебног одељења за организовани криминал </w:t>
            </w:r>
            <w:r w:rsidRPr="00EB3E81">
              <w:rPr>
                <w:b/>
                <w:bCs/>
                <w:iCs/>
                <w:szCs w:val="24"/>
                <w:lang w:val="sr-Cyrl-RS"/>
              </w:rPr>
              <w:t>Вишег суда у Београду</w:t>
            </w:r>
            <w:r w:rsidRPr="00EB3E81">
              <w:rPr>
                <w:bCs/>
                <w:iCs/>
                <w:szCs w:val="24"/>
                <w:lang w:val="sr-Cyrl-RS"/>
              </w:rPr>
              <w:t xml:space="preserve">, којим се потврђује да </w:t>
            </w:r>
            <w:r w:rsidRPr="00EB3E81">
              <w:rPr>
                <w:b/>
                <w:bCs/>
                <w:iCs/>
                <w:szCs w:val="24"/>
                <w:lang w:val="sr-Cyrl-RS"/>
              </w:rPr>
              <w:t>правно лице није осуђивано за неко од кривичних дела организованог криминала</w:t>
            </w:r>
          </w:p>
          <w:p w14:paraId="00664DF4" w14:textId="77777777" w:rsidR="00EB3E81" w:rsidRPr="00EB3E81" w:rsidRDefault="00EB3E81" w:rsidP="00EB3E81">
            <w:pPr>
              <w:autoSpaceDE w:val="0"/>
              <w:autoSpaceDN w:val="0"/>
              <w:adjustRightInd w:val="0"/>
              <w:jc w:val="both"/>
              <w:rPr>
                <w:b/>
                <w:bCs/>
                <w:iCs/>
                <w:szCs w:val="24"/>
                <w:lang w:val="sr-Cyrl-RS"/>
              </w:rPr>
            </w:pPr>
          </w:p>
          <w:p w14:paraId="6FC949A0"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3) Извод из казнене евиденције, односно уверење </w:t>
            </w:r>
            <w:r w:rsidRPr="00EB3E81">
              <w:rPr>
                <w:b/>
                <w:bCs/>
                <w:iCs/>
                <w:szCs w:val="24"/>
                <w:lang w:val="sr-Cyrl-RS"/>
              </w:rPr>
              <w:t>надлежне полицијске управе Министарства унутрашњих послова</w:t>
            </w:r>
            <w:r w:rsidRPr="00EB3E81">
              <w:rPr>
                <w:bCs/>
                <w:iCs/>
                <w:szCs w:val="24"/>
                <w:lang w:val="sr-Cyrl-RS"/>
              </w:rPr>
              <w:t xml:space="preserve">, којим се потврђује да </w:t>
            </w:r>
            <w:r w:rsidRPr="00EB3E81">
              <w:rPr>
                <w:b/>
                <w:bCs/>
                <w:iCs/>
                <w:szCs w:val="24"/>
                <w:lang w:val="sr-Cyrl-RS"/>
              </w:rPr>
              <w:t>законски заступник понуђача није осуђиван</w:t>
            </w:r>
            <w:r w:rsidRPr="00EB3E81">
              <w:rPr>
                <w:bCs/>
                <w:iCs/>
                <w:szCs w:val="24"/>
                <w:lang w:val="sr-Cyrl-RS"/>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81A83FA"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Захтев се може поднети </w:t>
            </w:r>
            <w:r w:rsidRPr="00EB3E81">
              <w:rPr>
                <w:bCs/>
                <w:iCs/>
                <w:szCs w:val="24"/>
                <w:u w:val="single"/>
                <w:lang w:val="sr-Cyrl-RS"/>
              </w:rPr>
              <w:t>према месту рођења</w:t>
            </w:r>
            <w:r w:rsidRPr="00EB3E81">
              <w:rPr>
                <w:bCs/>
                <w:iCs/>
                <w:szCs w:val="24"/>
                <w:lang w:val="sr-Cyrl-RS"/>
              </w:rPr>
              <w:t xml:space="preserve"> или </w:t>
            </w:r>
            <w:r w:rsidRPr="00EB3E81">
              <w:rPr>
                <w:bCs/>
                <w:iCs/>
                <w:szCs w:val="24"/>
                <w:u w:val="single"/>
                <w:lang w:val="sr-Cyrl-RS"/>
              </w:rPr>
              <w:t>према месту пребивалишта законског заступника</w:t>
            </w:r>
            <w:r w:rsidRPr="00EB3E81">
              <w:rPr>
                <w:bCs/>
                <w:iCs/>
                <w:szCs w:val="24"/>
                <w:lang w:val="sr-Cyrl-RS"/>
              </w:rPr>
              <w:t>.</w:t>
            </w:r>
          </w:p>
          <w:p w14:paraId="4C45D17B"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Уколико правно лице има више законских заступника дужан је да достави доказ за сваког од њих.</w:t>
            </w:r>
          </w:p>
        </w:tc>
      </w:tr>
      <w:tr w:rsidR="00EB3E81" w:rsidRPr="00EB3E81" w14:paraId="0BD940BD" w14:textId="77777777" w:rsidTr="00FD63C7">
        <w:tc>
          <w:tcPr>
            <w:tcW w:w="887" w:type="dxa"/>
            <w:shd w:val="clear" w:color="auto" w:fill="auto"/>
          </w:tcPr>
          <w:p w14:paraId="776BC5ED" w14:textId="77777777" w:rsidR="00EB3E81" w:rsidRPr="00EB3E81" w:rsidRDefault="00EB3E81" w:rsidP="00EB3E81">
            <w:pPr>
              <w:autoSpaceDE w:val="0"/>
              <w:autoSpaceDN w:val="0"/>
              <w:adjustRightInd w:val="0"/>
              <w:jc w:val="both"/>
              <w:rPr>
                <w:b/>
                <w:bCs/>
                <w:iCs/>
                <w:szCs w:val="24"/>
                <w:lang w:val="sr-Cyrl-RS"/>
              </w:rPr>
            </w:pPr>
          </w:p>
        </w:tc>
        <w:tc>
          <w:tcPr>
            <w:tcW w:w="2871" w:type="dxa"/>
            <w:shd w:val="clear" w:color="auto" w:fill="auto"/>
          </w:tcPr>
          <w:p w14:paraId="7C950DE1" w14:textId="77777777" w:rsidR="00EB3E81" w:rsidRPr="00EB3E81" w:rsidRDefault="00EB3E81" w:rsidP="00EB3E81">
            <w:pPr>
              <w:autoSpaceDE w:val="0"/>
              <w:autoSpaceDN w:val="0"/>
              <w:adjustRightInd w:val="0"/>
              <w:jc w:val="both"/>
              <w:rPr>
                <w:b/>
                <w:bCs/>
                <w:iCs/>
                <w:szCs w:val="24"/>
                <w:lang w:val="sr-Cyrl-RS"/>
              </w:rPr>
            </w:pPr>
          </w:p>
          <w:p w14:paraId="7D426972" w14:textId="77777777" w:rsidR="00EB3E81" w:rsidRPr="00EB3E81" w:rsidRDefault="00EB3E81" w:rsidP="00EB3E81">
            <w:pPr>
              <w:autoSpaceDE w:val="0"/>
              <w:autoSpaceDN w:val="0"/>
              <w:adjustRightInd w:val="0"/>
              <w:jc w:val="both"/>
              <w:rPr>
                <w:b/>
                <w:bCs/>
                <w:iCs/>
                <w:szCs w:val="24"/>
                <w:lang w:val="sr-Cyrl-RS"/>
              </w:rPr>
            </w:pPr>
          </w:p>
          <w:p w14:paraId="77D42C3A" w14:textId="77777777" w:rsidR="00EB3E81" w:rsidRPr="00EB3E81" w:rsidRDefault="00EB3E81" w:rsidP="00EB3E81">
            <w:pPr>
              <w:autoSpaceDE w:val="0"/>
              <w:autoSpaceDN w:val="0"/>
              <w:adjustRightInd w:val="0"/>
              <w:jc w:val="both"/>
              <w:rPr>
                <w:b/>
                <w:bCs/>
                <w:iCs/>
                <w:szCs w:val="24"/>
                <w:lang w:val="sr-Cyrl-RS"/>
              </w:rPr>
            </w:pPr>
          </w:p>
          <w:p w14:paraId="21B1A9FA" w14:textId="77777777" w:rsidR="00EB3E81" w:rsidRPr="00EB3E81" w:rsidRDefault="00EB3E81" w:rsidP="00EB3E81">
            <w:pPr>
              <w:autoSpaceDE w:val="0"/>
              <w:autoSpaceDN w:val="0"/>
              <w:adjustRightInd w:val="0"/>
              <w:jc w:val="both"/>
              <w:rPr>
                <w:b/>
                <w:bCs/>
                <w:iCs/>
                <w:szCs w:val="24"/>
                <w:lang w:val="sr-Cyrl-RS"/>
              </w:rPr>
            </w:pPr>
          </w:p>
          <w:p w14:paraId="37D2ADD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законског заступника,</w:t>
            </w:r>
          </w:p>
          <w:p w14:paraId="2864F385"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предузетника</w:t>
            </w:r>
          </w:p>
          <w:p w14:paraId="43DEEEF0"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и</w:t>
            </w:r>
          </w:p>
          <w:p w14:paraId="5A813AD0"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за физичко лице:</w:t>
            </w:r>
          </w:p>
          <w:p w14:paraId="2ABA1E4C" w14:textId="77777777" w:rsidR="00EB3E81" w:rsidRPr="00EB3E81" w:rsidRDefault="00EB3E81" w:rsidP="00EB3E81">
            <w:pPr>
              <w:autoSpaceDE w:val="0"/>
              <w:autoSpaceDN w:val="0"/>
              <w:adjustRightInd w:val="0"/>
              <w:jc w:val="both"/>
              <w:rPr>
                <w:b/>
                <w:bCs/>
                <w:iCs/>
                <w:szCs w:val="24"/>
                <w:lang w:val="sr-Cyrl-RS"/>
              </w:rPr>
            </w:pPr>
          </w:p>
        </w:tc>
        <w:tc>
          <w:tcPr>
            <w:tcW w:w="5040" w:type="dxa"/>
            <w:shd w:val="clear" w:color="auto" w:fill="auto"/>
            <w:vAlign w:val="center"/>
          </w:tcPr>
          <w:p w14:paraId="41291031"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Извод из казнене евиденције, односно уверење </w:t>
            </w:r>
            <w:r w:rsidRPr="00EB3E81">
              <w:rPr>
                <w:b/>
                <w:bCs/>
                <w:iCs/>
                <w:szCs w:val="24"/>
                <w:lang w:val="sr-Cyrl-RS"/>
              </w:rPr>
              <w:t>надлежне полицијске управе Министарства унутрашњих послова</w:t>
            </w:r>
            <w:r w:rsidRPr="00EB3E81">
              <w:rPr>
                <w:bCs/>
                <w:iCs/>
                <w:szCs w:val="24"/>
                <w:lang w:val="sr-Cyrl-RS"/>
              </w:rPr>
              <w:t xml:space="preserve">, којим се потврђује да </w:t>
            </w:r>
            <w:r w:rsidRPr="00EB3E81">
              <w:rPr>
                <w:b/>
                <w:bCs/>
                <w:iCs/>
                <w:szCs w:val="24"/>
                <w:lang w:val="sr-Cyrl-RS"/>
              </w:rPr>
              <w:t>није осуђиван</w:t>
            </w:r>
            <w:r w:rsidRPr="00EB3E81">
              <w:rPr>
                <w:bCs/>
                <w:iCs/>
                <w:szCs w:val="24"/>
                <w:lang w:val="sr-Cyrl-RS"/>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F5F05AF"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Захтев се може поднети </w:t>
            </w:r>
            <w:r w:rsidRPr="00EB3E81">
              <w:rPr>
                <w:bCs/>
                <w:iCs/>
                <w:szCs w:val="24"/>
                <w:u w:val="single"/>
                <w:lang w:val="sr-Cyrl-RS"/>
              </w:rPr>
              <w:t>према месту рођења</w:t>
            </w:r>
            <w:r w:rsidRPr="00EB3E81">
              <w:rPr>
                <w:bCs/>
                <w:iCs/>
                <w:szCs w:val="24"/>
                <w:lang w:val="sr-Cyrl-RS"/>
              </w:rPr>
              <w:t xml:space="preserve"> или </w:t>
            </w:r>
            <w:r w:rsidRPr="00EB3E81">
              <w:rPr>
                <w:bCs/>
                <w:iCs/>
                <w:szCs w:val="24"/>
                <w:u w:val="single"/>
                <w:lang w:val="sr-Cyrl-RS"/>
              </w:rPr>
              <w:t>према месту пребивалишта законског заступника</w:t>
            </w:r>
            <w:r w:rsidRPr="00EB3E81">
              <w:rPr>
                <w:bCs/>
                <w:iCs/>
                <w:szCs w:val="24"/>
                <w:lang w:val="sr-Cyrl-RS"/>
              </w:rPr>
              <w:t>.</w:t>
            </w:r>
          </w:p>
          <w:p w14:paraId="5B69FB44"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lastRenderedPageBreak/>
              <w:t xml:space="preserve">       Уколико правно лице има више законских заступника дужан је да достави доказ за сваког од њих.</w:t>
            </w:r>
          </w:p>
        </w:tc>
      </w:tr>
      <w:tr w:rsidR="00EB3E81" w:rsidRPr="00EB3E81" w14:paraId="02FB0F85" w14:textId="77777777" w:rsidTr="00FD63C7">
        <w:tc>
          <w:tcPr>
            <w:tcW w:w="8798" w:type="dxa"/>
            <w:gridSpan w:val="3"/>
            <w:shd w:val="clear" w:color="auto" w:fill="auto"/>
          </w:tcPr>
          <w:p w14:paraId="28954EC1" w14:textId="77777777" w:rsidR="00EB3E81" w:rsidRPr="00EB3E81" w:rsidRDefault="00EB3E81" w:rsidP="00EB3E81">
            <w:pPr>
              <w:autoSpaceDE w:val="0"/>
              <w:autoSpaceDN w:val="0"/>
              <w:adjustRightInd w:val="0"/>
              <w:jc w:val="both"/>
              <w:rPr>
                <w:b/>
                <w:bCs/>
                <w:i/>
                <w:iCs/>
                <w:szCs w:val="24"/>
                <w:lang w:val="sr-Cyrl-RS"/>
              </w:rPr>
            </w:pPr>
            <w:r w:rsidRPr="00EB3E81">
              <w:rPr>
                <w:b/>
                <w:bCs/>
                <w:i/>
                <w:iCs/>
                <w:szCs w:val="24"/>
                <w:lang w:val="sr-Cyrl-RS"/>
              </w:rPr>
              <w:lastRenderedPageBreak/>
              <w:t xml:space="preserve">    ДОКАЗ НЕ МОЖЕ БИТИ СТАРИЈИ ОД 2 МЕСЕЦА ПРЕ ДАТУМА ОТВАРАЊА ПОНУДА</w:t>
            </w:r>
          </w:p>
        </w:tc>
      </w:tr>
    </w:tbl>
    <w:p w14:paraId="748F06C7"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E03F99B" w14:textId="77777777" w:rsidR="00EB3E81" w:rsidRPr="00EB3E81" w:rsidRDefault="00EB3E81" w:rsidP="00EB3E81">
      <w:pPr>
        <w:spacing w:before="100" w:beforeAutospacing="1" w:line="210" w:lineRule="atLeast"/>
        <w:ind w:firstLine="720"/>
        <w:jc w:val="both"/>
        <w:rPr>
          <w:szCs w:val="24"/>
          <w:lang w:val="uz-Cyrl-UZ"/>
        </w:rPr>
      </w:pPr>
      <w:r w:rsidRPr="00EB3E81">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698B7CB5"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EB3E81" w:rsidRPr="00EB3E81" w14:paraId="1EC79C2C" w14:textId="77777777" w:rsidTr="00FD63C7">
        <w:tc>
          <w:tcPr>
            <w:tcW w:w="887" w:type="dxa"/>
            <w:shd w:val="clear" w:color="auto" w:fill="auto"/>
          </w:tcPr>
          <w:p w14:paraId="273C1DF2" w14:textId="77777777" w:rsidR="00EB3E81" w:rsidRPr="00EB3E81" w:rsidRDefault="00EB3E81" w:rsidP="00EB3E81">
            <w:pPr>
              <w:autoSpaceDE w:val="0"/>
              <w:autoSpaceDN w:val="0"/>
              <w:adjustRightInd w:val="0"/>
              <w:jc w:val="both"/>
              <w:rPr>
                <w:b/>
                <w:bCs/>
                <w:iCs/>
                <w:szCs w:val="24"/>
                <w:lang w:val="sr-Cyrl-RS"/>
              </w:rPr>
            </w:pPr>
          </w:p>
        </w:tc>
        <w:tc>
          <w:tcPr>
            <w:tcW w:w="2891" w:type="dxa"/>
            <w:shd w:val="clear" w:color="auto" w:fill="auto"/>
          </w:tcPr>
          <w:p w14:paraId="48559FDC" w14:textId="77777777" w:rsidR="00EB3E81" w:rsidRPr="00EB3E81" w:rsidRDefault="00EB3E81" w:rsidP="00EB3E81">
            <w:pPr>
              <w:autoSpaceDE w:val="0"/>
              <w:autoSpaceDN w:val="0"/>
              <w:adjustRightInd w:val="0"/>
              <w:jc w:val="both"/>
              <w:rPr>
                <w:b/>
                <w:bCs/>
                <w:iCs/>
                <w:szCs w:val="24"/>
                <w:lang w:val="sr-Cyrl-RS"/>
              </w:rPr>
            </w:pPr>
          </w:p>
          <w:p w14:paraId="17E297B0" w14:textId="77777777" w:rsidR="00EB3E81" w:rsidRPr="00EB3E81" w:rsidRDefault="00EB3E81" w:rsidP="00EB3E81">
            <w:pPr>
              <w:autoSpaceDE w:val="0"/>
              <w:autoSpaceDN w:val="0"/>
              <w:adjustRightInd w:val="0"/>
              <w:jc w:val="both"/>
              <w:rPr>
                <w:b/>
                <w:bCs/>
                <w:iCs/>
                <w:szCs w:val="24"/>
                <w:lang w:val="sr-Cyrl-RS"/>
              </w:rPr>
            </w:pPr>
          </w:p>
          <w:p w14:paraId="6AE1E977"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77C672B6" w14:textId="77777777" w:rsidR="00EB3E81" w:rsidRPr="00EB3E81" w:rsidRDefault="00EB3E81" w:rsidP="00EB3E81">
            <w:pPr>
              <w:autoSpaceDE w:val="0"/>
              <w:autoSpaceDN w:val="0"/>
              <w:adjustRightInd w:val="0"/>
              <w:jc w:val="both"/>
              <w:rPr>
                <w:b/>
                <w:bCs/>
                <w:iCs/>
                <w:szCs w:val="24"/>
                <w:lang w:val="sr-Cyrl-RS"/>
              </w:rPr>
            </w:pPr>
          </w:p>
          <w:p w14:paraId="132BB352" w14:textId="77777777" w:rsidR="00EB3E81" w:rsidRPr="00EB3E81" w:rsidRDefault="00EB3E81" w:rsidP="00EB3E81">
            <w:pPr>
              <w:autoSpaceDE w:val="0"/>
              <w:autoSpaceDN w:val="0"/>
              <w:adjustRightInd w:val="0"/>
              <w:jc w:val="both"/>
              <w:rPr>
                <w:b/>
                <w:bCs/>
                <w:iCs/>
                <w:szCs w:val="24"/>
                <w:lang w:val="sr-Cyrl-RS"/>
              </w:rPr>
            </w:pPr>
          </w:p>
          <w:p w14:paraId="0E8B065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предузетника:</w:t>
            </w:r>
          </w:p>
          <w:p w14:paraId="067FF2C2" w14:textId="77777777" w:rsidR="00EB3E81" w:rsidRPr="00EB3E81" w:rsidRDefault="00EB3E81" w:rsidP="00EB3E81">
            <w:pPr>
              <w:autoSpaceDE w:val="0"/>
              <w:autoSpaceDN w:val="0"/>
              <w:adjustRightInd w:val="0"/>
              <w:jc w:val="both"/>
              <w:rPr>
                <w:b/>
                <w:bCs/>
                <w:iCs/>
                <w:szCs w:val="24"/>
                <w:lang w:val="sr-Cyrl-RS"/>
              </w:rPr>
            </w:pPr>
          </w:p>
          <w:p w14:paraId="7590AF33" w14:textId="77777777" w:rsidR="00EB3E81" w:rsidRPr="00EB3E81" w:rsidRDefault="00EB3E81" w:rsidP="00EB3E81">
            <w:pPr>
              <w:autoSpaceDE w:val="0"/>
              <w:autoSpaceDN w:val="0"/>
              <w:adjustRightInd w:val="0"/>
              <w:jc w:val="both"/>
              <w:rPr>
                <w:b/>
                <w:bCs/>
                <w:iCs/>
                <w:szCs w:val="24"/>
                <w:lang w:val="sr-Cyrl-RS"/>
              </w:rPr>
            </w:pPr>
          </w:p>
          <w:p w14:paraId="4A9E369B"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физичко лице:</w:t>
            </w:r>
          </w:p>
        </w:tc>
        <w:tc>
          <w:tcPr>
            <w:tcW w:w="5020" w:type="dxa"/>
            <w:shd w:val="clear" w:color="auto" w:fill="auto"/>
            <w:vAlign w:val="center"/>
          </w:tcPr>
          <w:p w14:paraId="32A1B48C" w14:textId="77777777" w:rsidR="00EB3E81" w:rsidRPr="00EB3E81" w:rsidRDefault="00EB3E81" w:rsidP="00EB3E81">
            <w:pPr>
              <w:snapToGrid w:val="0"/>
              <w:jc w:val="both"/>
              <w:rPr>
                <w:b/>
                <w:szCs w:val="24"/>
                <w:u w:val="single"/>
                <w:lang w:val="ru-RU"/>
              </w:rPr>
            </w:pPr>
          </w:p>
          <w:p w14:paraId="00982958" w14:textId="77777777" w:rsidR="00EB3E81" w:rsidRPr="00EB3E81" w:rsidRDefault="00EB3E81" w:rsidP="00EB3E81">
            <w:pPr>
              <w:snapToGrid w:val="0"/>
              <w:jc w:val="both"/>
              <w:rPr>
                <w:szCs w:val="24"/>
                <w:lang w:val="sr-Cyrl-RS" w:eastAsia="uz-Cyrl-UZ"/>
              </w:rPr>
            </w:pPr>
            <w:r w:rsidRPr="00EB3E81">
              <w:rPr>
                <w:b/>
                <w:szCs w:val="24"/>
                <w:u w:val="single"/>
                <w:lang w:val="ru-RU"/>
              </w:rPr>
              <w:t>Уверење Пореске управе Министарства финансија</w:t>
            </w:r>
            <w:r w:rsidRPr="00EB3E81">
              <w:rPr>
                <w:szCs w:val="24"/>
                <w:lang w:val="ru-RU"/>
              </w:rPr>
              <w:t xml:space="preserve"> да је измирио доспеле </w:t>
            </w:r>
            <w:r w:rsidRPr="00EB3E81">
              <w:rPr>
                <w:szCs w:val="24"/>
                <w:lang w:eastAsia="uz-Cyrl-UZ"/>
              </w:rPr>
              <w:t xml:space="preserve">порезе и доприносе </w:t>
            </w:r>
          </w:p>
          <w:p w14:paraId="6876B735" w14:textId="77777777" w:rsidR="00EB3E81" w:rsidRPr="00EB3E81" w:rsidRDefault="00EB3E81" w:rsidP="00EB3E81">
            <w:pPr>
              <w:snapToGrid w:val="0"/>
              <w:jc w:val="both"/>
              <w:rPr>
                <w:b/>
                <w:szCs w:val="24"/>
                <w:u w:val="single"/>
                <w:lang w:val="ru-RU"/>
              </w:rPr>
            </w:pPr>
            <w:r w:rsidRPr="00EB3E81">
              <w:rPr>
                <w:b/>
                <w:szCs w:val="24"/>
                <w:lang w:val="ru-RU"/>
              </w:rPr>
              <w:t xml:space="preserve">                                                </w:t>
            </w:r>
            <w:r w:rsidRPr="00EB3E81">
              <w:rPr>
                <w:b/>
                <w:szCs w:val="24"/>
                <w:u w:val="single"/>
                <w:lang w:val="ru-RU"/>
              </w:rPr>
              <w:t>и</w:t>
            </w:r>
          </w:p>
          <w:p w14:paraId="2D5F6CD5" w14:textId="77777777" w:rsidR="00EB3E81" w:rsidRPr="00EB3E81" w:rsidRDefault="00EB3E81" w:rsidP="00EB3E81">
            <w:pPr>
              <w:autoSpaceDE w:val="0"/>
              <w:autoSpaceDN w:val="0"/>
              <w:adjustRightInd w:val="0"/>
              <w:jc w:val="both"/>
              <w:rPr>
                <w:szCs w:val="24"/>
                <w:lang w:val="ru-RU"/>
              </w:rPr>
            </w:pPr>
            <w:r w:rsidRPr="00EB3E81">
              <w:rPr>
                <w:b/>
                <w:szCs w:val="24"/>
                <w:u w:val="single"/>
                <w:lang w:val="ru-RU"/>
              </w:rPr>
              <w:t>Уверење Управе јавних прихода града, односно општине</w:t>
            </w:r>
            <w:r w:rsidRPr="00EB3E81">
              <w:rPr>
                <w:szCs w:val="24"/>
                <w:lang w:val="ru-RU"/>
              </w:rPr>
              <w:t xml:space="preserve"> да је измирио обавезе по основу изворних локалних јавних прихода </w:t>
            </w:r>
          </w:p>
          <w:p w14:paraId="40DF00FE" w14:textId="77777777" w:rsidR="00EB3E81" w:rsidRPr="00EB3E81" w:rsidRDefault="00EB3E81" w:rsidP="00EB3E81">
            <w:pPr>
              <w:autoSpaceDE w:val="0"/>
              <w:autoSpaceDN w:val="0"/>
              <w:adjustRightInd w:val="0"/>
              <w:jc w:val="both"/>
              <w:rPr>
                <w:szCs w:val="24"/>
                <w:lang w:val="ru-RU"/>
              </w:rPr>
            </w:pPr>
          </w:p>
          <w:p w14:paraId="4635F367" w14:textId="77777777" w:rsidR="00EB3E81" w:rsidRPr="00EB3E81" w:rsidRDefault="00EB3E81" w:rsidP="00EB3E81">
            <w:pPr>
              <w:snapToGrid w:val="0"/>
              <w:jc w:val="both"/>
              <w:rPr>
                <w:szCs w:val="24"/>
                <w:lang w:val="uz-Cyrl-UZ"/>
              </w:rPr>
            </w:pPr>
            <w:r w:rsidRPr="00EB3E81">
              <w:rPr>
                <w:szCs w:val="24"/>
                <w:lang w:val="uz-Cyrl-UZ"/>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EB3E81" w:rsidRPr="00EB3E81" w14:paraId="3EFF4F4F" w14:textId="77777777" w:rsidTr="00FD63C7">
        <w:tc>
          <w:tcPr>
            <w:tcW w:w="8798" w:type="dxa"/>
            <w:gridSpan w:val="3"/>
            <w:shd w:val="clear" w:color="auto" w:fill="auto"/>
          </w:tcPr>
          <w:p w14:paraId="6ABF1115" w14:textId="77777777" w:rsidR="00EB3E81" w:rsidRPr="00EB3E81" w:rsidRDefault="00EB3E81" w:rsidP="00EB3E81">
            <w:pPr>
              <w:snapToGrid w:val="0"/>
              <w:jc w:val="both"/>
              <w:rPr>
                <w:b/>
                <w:i/>
                <w:szCs w:val="24"/>
                <w:lang w:val="ru-RU"/>
              </w:rPr>
            </w:pPr>
            <w:r w:rsidRPr="00EB3E81">
              <w:rPr>
                <w:b/>
                <w:i/>
                <w:szCs w:val="24"/>
                <w:lang w:val="ru-RU"/>
              </w:rPr>
              <w:t>ДОКАЗИ НЕ МОГУ БИРИ СТАРИЈИ ОД ДВА МЕСЕЦА ОД ДАТУМА ОТВАРАЊА ПОНУДА</w:t>
            </w:r>
          </w:p>
        </w:tc>
      </w:tr>
    </w:tbl>
    <w:p w14:paraId="63926D21" w14:textId="77777777" w:rsidR="00EB3E81" w:rsidRPr="00EB3E81" w:rsidRDefault="00EB3E81" w:rsidP="00EB3E81">
      <w:pPr>
        <w:autoSpaceDE w:val="0"/>
        <w:autoSpaceDN w:val="0"/>
        <w:adjustRightInd w:val="0"/>
        <w:ind w:left="450"/>
        <w:jc w:val="both"/>
        <w:rPr>
          <w:b/>
          <w:bCs/>
          <w:iCs/>
          <w:szCs w:val="24"/>
          <w:highlight w:val="red"/>
          <w:lang w:val="sr-Cyrl-RS"/>
        </w:rPr>
      </w:pPr>
    </w:p>
    <w:p w14:paraId="03716641" w14:textId="77777777" w:rsidR="00EB3E81" w:rsidRPr="00EB3E81" w:rsidRDefault="00EB3E81" w:rsidP="00EB3E81">
      <w:pPr>
        <w:autoSpaceDE w:val="0"/>
        <w:autoSpaceDN w:val="0"/>
        <w:adjustRightInd w:val="0"/>
        <w:ind w:left="450"/>
        <w:jc w:val="both"/>
        <w:rPr>
          <w:b/>
          <w:bCs/>
          <w:iCs/>
          <w:szCs w:val="24"/>
          <w:lang w:val="sr-Cyrl-RS"/>
        </w:rPr>
      </w:pPr>
      <w:r w:rsidRPr="00EB3E81">
        <w:rPr>
          <w:b/>
          <w:bCs/>
          <w:iCs/>
          <w:szCs w:val="24"/>
          <w:lang w:val="sr-Cyrl-RS"/>
        </w:rPr>
        <w:t>ДОДАТНИ УСЛОВИ:</w:t>
      </w:r>
    </w:p>
    <w:p w14:paraId="306C883B" w14:textId="77777777" w:rsidR="00EB3E81" w:rsidRPr="00EB3E81" w:rsidRDefault="00EB3E81" w:rsidP="00EB3E81">
      <w:pPr>
        <w:autoSpaceDE w:val="0"/>
        <w:autoSpaceDN w:val="0"/>
        <w:adjustRightInd w:val="0"/>
        <w:ind w:left="450"/>
        <w:jc w:val="both"/>
        <w:rPr>
          <w:b/>
          <w:bCs/>
          <w:iCs/>
          <w:szCs w:val="24"/>
          <w:lang w:val="sr-Cyrl-RS"/>
        </w:rPr>
      </w:pPr>
    </w:p>
    <w:p w14:paraId="4EB31740" w14:textId="34365F77" w:rsidR="00EB3E81" w:rsidRPr="00EB3E81" w:rsidRDefault="00EB3E81" w:rsidP="00EB3E81">
      <w:pPr>
        <w:suppressAutoHyphens w:val="0"/>
        <w:spacing w:after="240"/>
        <w:jc w:val="both"/>
        <w:rPr>
          <w:rFonts w:ascii="StobiSerif Regular" w:hAnsi="StobiSerif Regular" w:cs="Arial"/>
          <w:b/>
          <w:sz w:val="22"/>
          <w:szCs w:val="22"/>
          <w:lang w:val="mk-MK" w:eastAsia="en-GB"/>
        </w:rPr>
      </w:pPr>
      <w:r w:rsidRPr="00EB3E81">
        <w:rPr>
          <w:rFonts w:ascii="StobiSerif Regular" w:hAnsi="StobiSerif Regular" w:cs="Arial"/>
          <w:b/>
          <w:sz w:val="22"/>
          <w:szCs w:val="22"/>
          <w:lang w:val="mk-MK" w:eastAsia="en-GB"/>
        </w:rPr>
        <w:t xml:space="preserve"> </w:t>
      </w:r>
      <w:r w:rsidR="00376F64">
        <w:rPr>
          <w:rFonts w:ascii="StobiSerif Regular" w:hAnsi="StobiSerif Regular" w:cs="Arial"/>
          <w:b/>
          <w:sz w:val="22"/>
          <w:szCs w:val="22"/>
          <w:lang w:val="mk-MK" w:eastAsia="en-GB"/>
        </w:rPr>
        <w:t xml:space="preserve">2.1 Да поседује одобрење за увоз нерегистрованог лека </w:t>
      </w:r>
    </w:p>
    <w:p w14:paraId="478FC798" w14:textId="77777777" w:rsidR="00EB3E81" w:rsidRPr="00EB3E81" w:rsidRDefault="00EB3E81" w:rsidP="00376F64">
      <w:pPr>
        <w:spacing w:before="100" w:beforeAutospacing="1" w:line="210" w:lineRule="atLeast"/>
        <w:jc w:val="both"/>
        <w:rPr>
          <w:szCs w:val="24"/>
          <w:lang w:val="uz-Cyrl-UZ"/>
        </w:rPr>
      </w:pPr>
      <w:r w:rsidRPr="00EB3E81">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71E8E7C9" w14:textId="77777777" w:rsidR="00EB3E81" w:rsidRPr="00EB3E81" w:rsidRDefault="00EB3E81" w:rsidP="00EB3E81">
      <w:pPr>
        <w:autoSpaceDE w:val="0"/>
        <w:autoSpaceDN w:val="0"/>
        <w:adjustRightInd w:val="0"/>
        <w:jc w:val="both"/>
        <w:rPr>
          <w:b/>
          <w:bCs/>
          <w:iCs/>
          <w:szCs w:val="24"/>
          <w:lang w:val="sr-Cyrl-RS"/>
        </w:rPr>
      </w:pPr>
    </w:p>
    <w:p w14:paraId="0F10F47F"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EB3E81" w:rsidRPr="00EB3E81" w14:paraId="0CCDB235" w14:textId="77777777" w:rsidTr="00FD63C7">
        <w:tc>
          <w:tcPr>
            <w:tcW w:w="887" w:type="dxa"/>
            <w:shd w:val="clear" w:color="auto" w:fill="auto"/>
          </w:tcPr>
          <w:p w14:paraId="188063F6" w14:textId="77777777" w:rsidR="00EB3E81" w:rsidRPr="00EB3E81" w:rsidRDefault="00EB3E81" w:rsidP="00EB3E81">
            <w:pPr>
              <w:autoSpaceDE w:val="0"/>
              <w:autoSpaceDN w:val="0"/>
              <w:adjustRightInd w:val="0"/>
              <w:jc w:val="both"/>
              <w:rPr>
                <w:b/>
                <w:bCs/>
                <w:iCs/>
                <w:szCs w:val="24"/>
                <w:lang w:val="sr-Cyrl-RS"/>
              </w:rPr>
            </w:pPr>
          </w:p>
        </w:tc>
        <w:tc>
          <w:tcPr>
            <w:tcW w:w="2891" w:type="dxa"/>
            <w:shd w:val="clear" w:color="auto" w:fill="auto"/>
          </w:tcPr>
          <w:p w14:paraId="10879436" w14:textId="77777777" w:rsidR="00EB3E81" w:rsidRPr="00EB3E81" w:rsidRDefault="00EB3E81" w:rsidP="00EB3E81">
            <w:pPr>
              <w:autoSpaceDE w:val="0"/>
              <w:autoSpaceDN w:val="0"/>
              <w:adjustRightInd w:val="0"/>
              <w:jc w:val="both"/>
              <w:rPr>
                <w:b/>
                <w:bCs/>
                <w:iCs/>
                <w:szCs w:val="24"/>
                <w:lang w:val="sr-Cyrl-RS"/>
              </w:rPr>
            </w:pPr>
          </w:p>
          <w:p w14:paraId="3C4D85CD" w14:textId="77777777" w:rsidR="00EB3E81" w:rsidRPr="00EB3E81" w:rsidRDefault="00EB3E81" w:rsidP="00EB3E81">
            <w:pPr>
              <w:autoSpaceDE w:val="0"/>
              <w:autoSpaceDN w:val="0"/>
              <w:adjustRightInd w:val="0"/>
              <w:jc w:val="both"/>
              <w:rPr>
                <w:b/>
                <w:bCs/>
                <w:iCs/>
                <w:szCs w:val="24"/>
                <w:lang w:val="sr-Cyrl-RS"/>
              </w:rPr>
            </w:pPr>
          </w:p>
          <w:p w14:paraId="0512ED6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422B5447" w14:textId="77777777" w:rsidR="00EB3E81" w:rsidRPr="00EB3E81" w:rsidRDefault="00EB3E81" w:rsidP="00EB3E81">
            <w:pPr>
              <w:autoSpaceDE w:val="0"/>
              <w:autoSpaceDN w:val="0"/>
              <w:adjustRightInd w:val="0"/>
              <w:jc w:val="both"/>
              <w:rPr>
                <w:b/>
                <w:bCs/>
                <w:iCs/>
                <w:szCs w:val="24"/>
                <w:lang w:val="sr-Cyrl-RS"/>
              </w:rPr>
            </w:pPr>
          </w:p>
          <w:p w14:paraId="134CEDEE" w14:textId="77777777" w:rsidR="00EB3E81" w:rsidRPr="00EB3E81" w:rsidRDefault="00EB3E81" w:rsidP="00EB3E81">
            <w:pPr>
              <w:autoSpaceDE w:val="0"/>
              <w:autoSpaceDN w:val="0"/>
              <w:adjustRightInd w:val="0"/>
              <w:jc w:val="both"/>
              <w:rPr>
                <w:b/>
                <w:bCs/>
                <w:iCs/>
                <w:szCs w:val="24"/>
                <w:lang w:val="sr-Cyrl-RS"/>
              </w:rPr>
            </w:pPr>
          </w:p>
          <w:p w14:paraId="43DD8FFC" w14:textId="77C817E4" w:rsidR="00EB3E81" w:rsidRPr="00EB3E81" w:rsidRDefault="00EB3E81" w:rsidP="00EB3E81">
            <w:pPr>
              <w:autoSpaceDE w:val="0"/>
              <w:autoSpaceDN w:val="0"/>
              <w:adjustRightInd w:val="0"/>
              <w:jc w:val="both"/>
              <w:rPr>
                <w:b/>
                <w:bCs/>
                <w:iCs/>
                <w:szCs w:val="24"/>
                <w:lang w:val="sr-Cyrl-RS"/>
              </w:rPr>
            </w:pPr>
          </w:p>
        </w:tc>
        <w:tc>
          <w:tcPr>
            <w:tcW w:w="5020" w:type="dxa"/>
            <w:shd w:val="clear" w:color="auto" w:fill="auto"/>
            <w:vAlign w:val="center"/>
          </w:tcPr>
          <w:p w14:paraId="25E99389" w14:textId="6A346962" w:rsidR="00EB3E81" w:rsidRPr="00EB3E81" w:rsidRDefault="00376F64" w:rsidP="00EB3E81">
            <w:pPr>
              <w:snapToGrid w:val="0"/>
              <w:jc w:val="both"/>
              <w:rPr>
                <w:szCs w:val="24"/>
                <w:lang w:val="uz-Cyrl-UZ"/>
              </w:rPr>
            </w:pPr>
            <w:r>
              <w:rPr>
                <w:szCs w:val="24"/>
                <w:lang w:val="uz-Cyrl-UZ"/>
              </w:rPr>
              <w:t xml:space="preserve">Одобрење </w:t>
            </w:r>
            <w:r w:rsidR="001D1E81">
              <w:rPr>
                <w:szCs w:val="24"/>
                <w:lang w:val="uz-Cyrl-UZ"/>
              </w:rPr>
              <w:t>за увоз нерегистрованог лека од стране Агенције за лекове и медицинска средства Србије</w:t>
            </w:r>
          </w:p>
        </w:tc>
      </w:tr>
    </w:tbl>
    <w:p w14:paraId="4A3A6103" w14:textId="77777777" w:rsidR="00EB3E81" w:rsidRDefault="00EB3E81" w:rsidP="00EB3E81">
      <w:pPr>
        <w:autoSpaceDE w:val="0"/>
        <w:autoSpaceDN w:val="0"/>
        <w:adjustRightInd w:val="0"/>
        <w:jc w:val="both"/>
        <w:rPr>
          <w:b/>
          <w:bCs/>
          <w:iCs/>
          <w:szCs w:val="24"/>
          <w:lang w:val="sr-Cyrl-RS"/>
        </w:rPr>
      </w:pPr>
    </w:p>
    <w:p w14:paraId="2060C86C" w14:textId="77777777" w:rsidR="00E53197" w:rsidRDefault="00E53197" w:rsidP="00EB3E81">
      <w:pPr>
        <w:autoSpaceDE w:val="0"/>
        <w:autoSpaceDN w:val="0"/>
        <w:adjustRightInd w:val="0"/>
        <w:jc w:val="both"/>
        <w:rPr>
          <w:b/>
          <w:bCs/>
          <w:iCs/>
          <w:szCs w:val="24"/>
          <w:lang w:val="sr-Cyrl-RS"/>
        </w:rPr>
      </w:pPr>
    </w:p>
    <w:p w14:paraId="3BF59B58" w14:textId="77777777" w:rsidR="00E53197" w:rsidRPr="00EB3E81" w:rsidRDefault="00E53197" w:rsidP="00EB3E81">
      <w:pPr>
        <w:autoSpaceDE w:val="0"/>
        <w:autoSpaceDN w:val="0"/>
        <w:adjustRightInd w:val="0"/>
        <w:jc w:val="both"/>
        <w:rPr>
          <w:b/>
          <w:bCs/>
          <w:iCs/>
          <w:szCs w:val="24"/>
          <w:lang w:val="sr-Cyrl-RS"/>
        </w:rPr>
      </w:pPr>
    </w:p>
    <w:p w14:paraId="3CA88E0D" w14:textId="77777777" w:rsidR="00EB3E81" w:rsidRPr="00EB3E81" w:rsidRDefault="00EB3E81" w:rsidP="00EB3E81">
      <w:pPr>
        <w:suppressAutoHyphens w:val="0"/>
        <w:spacing w:after="240"/>
        <w:jc w:val="both"/>
        <w:rPr>
          <w:rFonts w:ascii="StobiSerif Regular" w:hAnsi="StobiSerif Regular" w:cs="Arial"/>
          <w:b/>
          <w:sz w:val="22"/>
          <w:szCs w:val="22"/>
          <w:lang w:val="mk-MK" w:eastAsia="en-GB"/>
        </w:rPr>
      </w:pPr>
      <w:r w:rsidRPr="00EB3E81">
        <w:rPr>
          <w:b/>
          <w:bCs/>
          <w:iCs/>
          <w:szCs w:val="24"/>
          <w:lang w:val="sr-Cyrl-RS"/>
        </w:rPr>
        <w:t>2.2</w:t>
      </w:r>
      <w:r w:rsidRPr="00EB3E81">
        <w:rPr>
          <w:rFonts w:ascii="StobiSerif Regular" w:hAnsi="StobiSerif Regular" w:cs="Arial"/>
          <w:b/>
          <w:sz w:val="22"/>
          <w:szCs w:val="22"/>
          <w:lang w:val="mk-MK" w:eastAsia="en-GB"/>
        </w:rPr>
        <w:t xml:space="preserve"> Да испуњава прописане услове за обављање промета лекова и медицинских средстава на велико намењених употреби у ветеринарској медицини</w:t>
      </w:r>
    </w:p>
    <w:p w14:paraId="295E5A06" w14:textId="77777777" w:rsidR="00EB3E81" w:rsidRPr="00EB3E81" w:rsidRDefault="00EB3E81" w:rsidP="00EB3E81">
      <w:pPr>
        <w:spacing w:before="100" w:beforeAutospacing="1" w:line="210" w:lineRule="atLeast"/>
        <w:ind w:firstLine="720"/>
        <w:jc w:val="both"/>
        <w:rPr>
          <w:szCs w:val="24"/>
          <w:lang w:val="uz-Cyrl-UZ"/>
        </w:rPr>
      </w:pPr>
      <w:r w:rsidRPr="00EB3E81">
        <w:rPr>
          <w:szCs w:val="24"/>
          <w:lang w:val="uz-Cyrl-UZ"/>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23B04EBB" w14:textId="77777777" w:rsidR="00EB3E81" w:rsidRPr="00EB3E81" w:rsidRDefault="00EB3E81" w:rsidP="00EB3E81">
      <w:pPr>
        <w:autoSpaceDE w:val="0"/>
        <w:autoSpaceDN w:val="0"/>
        <w:adjustRightInd w:val="0"/>
        <w:jc w:val="both"/>
        <w:rPr>
          <w:b/>
          <w:bCs/>
          <w:iCs/>
          <w:szCs w:val="24"/>
          <w:lang w:val="sr-Cyrl-RS"/>
        </w:rPr>
      </w:pPr>
    </w:p>
    <w:p w14:paraId="3DC91867"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EB3E81" w:rsidRPr="00EB3E81" w14:paraId="6DEADF4F" w14:textId="77777777" w:rsidTr="00FD63C7">
        <w:tc>
          <w:tcPr>
            <w:tcW w:w="887" w:type="dxa"/>
            <w:shd w:val="clear" w:color="auto" w:fill="auto"/>
          </w:tcPr>
          <w:p w14:paraId="66B9F14C" w14:textId="77777777" w:rsidR="00EB3E81" w:rsidRPr="00EB3E81" w:rsidRDefault="00EB3E81" w:rsidP="00EB3E81">
            <w:pPr>
              <w:autoSpaceDE w:val="0"/>
              <w:autoSpaceDN w:val="0"/>
              <w:adjustRightInd w:val="0"/>
              <w:jc w:val="both"/>
              <w:rPr>
                <w:b/>
                <w:bCs/>
                <w:iCs/>
                <w:szCs w:val="24"/>
                <w:lang w:val="sr-Cyrl-RS"/>
              </w:rPr>
            </w:pPr>
          </w:p>
        </w:tc>
        <w:tc>
          <w:tcPr>
            <w:tcW w:w="2891" w:type="dxa"/>
            <w:shd w:val="clear" w:color="auto" w:fill="auto"/>
          </w:tcPr>
          <w:p w14:paraId="066ACE33" w14:textId="77777777" w:rsidR="00EB3E81" w:rsidRPr="00EB3E81" w:rsidRDefault="00EB3E81" w:rsidP="00EB3E81">
            <w:pPr>
              <w:autoSpaceDE w:val="0"/>
              <w:autoSpaceDN w:val="0"/>
              <w:adjustRightInd w:val="0"/>
              <w:jc w:val="both"/>
              <w:rPr>
                <w:b/>
                <w:bCs/>
                <w:iCs/>
                <w:szCs w:val="24"/>
                <w:lang w:val="sr-Cyrl-RS"/>
              </w:rPr>
            </w:pPr>
          </w:p>
          <w:p w14:paraId="4A7528FC" w14:textId="77777777" w:rsidR="00EB3E81" w:rsidRPr="00EB3E81" w:rsidRDefault="00EB3E81" w:rsidP="00EB3E81">
            <w:pPr>
              <w:autoSpaceDE w:val="0"/>
              <w:autoSpaceDN w:val="0"/>
              <w:adjustRightInd w:val="0"/>
              <w:jc w:val="both"/>
              <w:rPr>
                <w:b/>
                <w:bCs/>
                <w:iCs/>
                <w:szCs w:val="24"/>
                <w:lang w:val="sr-Cyrl-RS"/>
              </w:rPr>
            </w:pPr>
          </w:p>
          <w:p w14:paraId="0BB216B4"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4A1DB1FC" w14:textId="77777777" w:rsidR="00EB3E81" w:rsidRPr="00EB3E81" w:rsidRDefault="00EB3E81" w:rsidP="00EB3E81">
            <w:pPr>
              <w:autoSpaceDE w:val="0"/>
              <w:autoSpaceDN w:val="0"/>
              <w:adjustRightInd w:val="0"/>
              <w:jc w:val="both"/>
              <w:rPr>
                <w:b/>
                <w:bCs/>
                <w:iCs/>
                <w:szCs w:val="24"/>
                <w:lang w:val="sr-Cyrl-RS"/>
              </w:rPr>
            </w:pPr>
          </w:p>
          <w:p w14:paraId="232500A4" w14:textId="46B4F797" w:rsidR="00EB3E81" w:rsidRPr="00EB3E81" w:rsidRDefault="00EB3E81" w:rsidP="00EB3E81">
            <w:pPr>
              <w:autoSpaceDE w:val="0"/>
              <w:autoSpaceDN w:val="0"/>
              <w:adjustRightInd w:val="0"/>
              <w:jc w:val="both"/>
              <w:rPr>
                <w:b/>
                <w:bCs/>
                <w:iCs/>
                <w:szCs w:val="24"/>
                <w:lang w:val="sr-Cyrl-RS"/>
              </w:rPr>
            </w:pPr>
          </w:p>
        </w:tc>
        <w:tc>
          <w:tcPr>
            <w:tcW w:w="5020" w:type="dxa"/>
            <w:shd w:val="clear" w:color="auto" w:fill="auto"/>
            <w:vAlign w:val="center"/>
          </w:tcPr>
          <w:p w14:paraId="5D966699" w14:textId="2C7E6A9F" w:rsidR="00EB3E81" w:rsidRPr="00EB3E81" w:rsidRDefault="00EB3E81" w:rsidP="00EB3E81">
            <w:pPr>
              <w:snapToGrid w:val="0"/>
              <w:jc w:val="both"/>
              <w:rPr>
                <w:szCs w:val="24"/>
                <w:lang w:val="uz-Cyrl-UZ"/>
              </w:rPr>
            </w:pPr>
            <w:r w:rsidRPr="00EB3E81">
              <w:rPr>
                <w:szCs w:val="24"/>
                <w:lang w:val="uz-Cyrl-UZ"/>
              </w:rPr>
              <w:t>Решење Министарства пољопр</w:t>
            </w:r>
            <w:r w:rsidR="00AF0748">
              <w:rPr>
                <w:szCs w:val="24"/>
                <w:lang w:val="uz-Cyrl-UZ"/>
              </w:rPr>
              <w:t>ивреде, шумарства и водопривреде</w:t>
            </w:r>
            <w:r w:rsidRPr="00EB3E81">
              <w:rPr>
                <w:szCs w:val="24"/>
                <w:lang w:val="uz-Cyrl-UZ"/>
              </w:rPr>
              <w:t xml:space="preserve"> – Управе за ветерину о испуњавању прописаних услова за обављање промета лекова и медицинских средстава на велико намењених употреби у ветеринарској медицини.</w:t>
            </w:r>
          </w:p>
        </w:tc>
      </w:tr>
    </w:tbl>
    <w:p w14:paraId="6685D0D5" w14:textId="77777777" w:rsidR="00EB3E81" w:rsidRPr="00EB3E81" w:rsidRDefault="00EB3E81" w:rsidP="00EB3E81">
      <w:pPr>
        <w:autoSpaceDE w:val="0"/>
        <w:autoSpaceDN w:val="0"/>
        <w:adjustRightInd w:val="0"/>
        <w:jc w:val="both"/>
        <w:rPr>
          <w:b/>
          <w:bCs/>
          <w:iCs/>
          <w:szCs w:val="24"/>
          <w:lang w:val="sr-Cyrl-RS"/>
        </w:rPr>
      </w:pPr>
    </w:p>
    <w:p w14:paraId="2CA0BA7F" w14:textId="77777777" w:rsidR="00CC16DA" w:rsidRPr="004D519C" w:rsidRDefault="00CC16DA" w:rsidP="00A106A4">
      <w:pPr>
        <w:autoSpaceDE w:val="0"/>
        <w:autoSpaceDN w:val="0"/>
        <w:adjustRightInd w:val="0"/>
        <w:jc w:val="both"/>
        <w:rPr>
          <w:b/>
          <w:bCs/>
          <w:iCs/>
          <w:szCs w:val="24"/>
          <w:lang w:val="sr-Cyrl-RS"/>
        </w:rPr>
      </w:pPr>
    </w:p>
    <w:p w14:paraId="432CA933" w14:textId="77777777" w:rsidR="00A106A4" w:rsidRPr="004D519C" w:rsidRDefault="00A106A4" w:rsidP="00A106A4">
      <w:pPr>
        <w:autoSpaceDE w:val="0"/>
        <w:autoSpaceDN w:val="0"/>
        <w:adjustRightInd w:val="0"/>
        <w:ind w:left="450"/>
        <w:jc w:val="both"/>
        <w:rPr>
          <w:b/>
          <w:bCs/>
          <w:iCs/>
          <w:szCs w:val="24"/>
          <w:lang w:val="sr-Cyrl-RS"/>
        </w:rPr>
      </w:pPr>
      <w:r w:rsidRPr="004D519C">
        <w:rPr>
          <w:b/>
          <w:bCs/>
          <w:iCs/>
          <w:szCs w:val="24"/>
          <w:lang w:val="sr-Cyrl-RS"/>
        </w:rPr>
        <w:t xml:space="preserve">Напомена: </w:t>
      </w:r>
    </w:p>
    <w:p w14:paraId="2363D13C"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4D519C">
        <w:rPr>
          <w:bCs/>
          <w:iCs/>
          <w:szCs w:val="24"/>
          <w:lang w:val="sr-Cyrl-RS"/>
        </w:rPr>
        <w:t>у случају да понуду подноси група понуђача</w:t>
      </w:r>
      <w:r w:rsidRPr="00A106A4">
        <w:rPr>
          <w:bCs/>
          <w:iCs/>
          <w:szCs w:val="24"/>
          <w:lang w:val="sr-Cyrl-RS"/>
        </w:rPr>
        <w:t>, овај доказ треба доставити за сваког учесника из групе понуђача</w:t>
      </w:r>
    </w:p>
    <w:p w14:paraId="475EBE1E"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A106A4">
        <w:rPr>
          <w:bCs/>
          <w:iCs/>
          <w:szCs w:val="24"/>
          <w:lang w:val="sr-Cyrl-RS"/>
        </w:rPr>
        <w:t>у случају да понуђач подноси понуду са подизвођечам, овај доказ доставити и за подизвођача (ако је више њих доставити за сваког од њих)</w:t>
      </w:r>
    </w:p>
    <w:p w14:paraId="7A57768E" w14:textId="77777777" w:rsidR="00EB3E81" w:rsidRPr="00EB3E81" w:rsidRDefault="00EB3E81" w:rsidP="00EB3E81">
      <w:pPr>
        <w:rPr>
          <w:rFonts w:eastAsia="TimesNewRomanPS-BoldMT"/>
          <w:b/>
          <w:bCs/>
          <w:szCs w:val="24"/>
          <w:u w:val="single"/>
          <w:lang w:val="en-US"/>
        </w:rPr>
      </w:pPr>
      <w:proofErr w:type="gramStart"/>
      <w:r w:rsidRPr="00EB3E81">
        <w:rPr>
          <w:rFonts w:eastAsia="TimesNewRomanPS-BoldMT"/>
          <w:b/>
          <w:bCs/>
          <w:szCs w:val="24"/>
          <w:u w:val="single"/>
          <w:lang w:val="en-US"/>
        </w:rPr>
        <w:t>У складу са чланом 77.</w:t>
      </w:r>
      <w:proofErr w:type="gramEnd"/>
      <w:r w:rsidRPr="00EB3E81">
        <w:rPr>
          <w:rFonts w:eastAsia="TimesNewRomanPS-BoldMT"/>
          <w:b/>
          <w:bCs/>
          <w:szCs w:val="24"/>
          <w:u w:val="single"/>
          <w:lang w:val="en-US"/>
        </w:rPr>
        <w:t xml:space="preserve"> </w:t>
      </w:r>
      <w:proofErr w:type="gramStart"/>
      <w:r w:rsidRPr="00EB3E81">
        <w:rPr>
          <w:rFonts w:eastAsia="TimesNewRomanPS-BoldMT"/>
          <w:b/>
          <w:bCs/>
          <w:szCs w:val="24"/>
          <w:u w:val="single"/>
          <w:lang w:val="en-US"/>
        </w:rPr>
        <w:t>став</w:t>
      </w:r>
      <w:proofErr w:type="gramEnd"/>
      <w:r w:rsidRPr="00EB3E81">
        <w:rPr>
          <w:rFonts w:eastAsia="TimesNewRomanPS-BoldMT"/>
          <w:b/>
          <w:bCs/>
          <w:szCs w:val="24"/>
          <w:u w:val="single"/>
          <w:lang w:val="en-US"/>
        </w:rPr>
        <w:t xml:space="preserve"> 4. </w:t>
      </w:r>
      <w:proofErr w:type="gramStart"/>
      <w:r w:rsidRPr="00EB3E81">
        <w:rPr>
          <w:rFonts w:eastAsia="TimesNewRomanPS-BoldMT"/>
          <w:b/>
          <w:bCs/>
          <w:szCs w:val="24"/>
          <w:u w:val="single"/>
          <w:lang w:val="en-US"/>
        </w:rPr>
        <w:t>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наведене услове.</w:t>
      </w:r>
      <w:proofErr w:type="gramEnd"/>
    </w:p>
    <w:p w14:paraId="18B05E24" w14:textId="77777777" w:rsidR="00A106A4" w:rsidRPr="00A106A4" w:rsidRDefault="00A106A4" w:rsidP="00A106A4">
      <w:pPr>
        <w:autoSpaceDE w:val="0"/>
        <w:autoSpaceDN w:val="0"/>
        <w:adjustRightInd w:val="0"/>
        <w:jc w:val="both"/>
        <w:rPr>
          <w:rFonts w:eastAsia="TimesNewRomanPS-BoldMT"/>
          <w:b/>
          <w:bCs/>
          <w:szCs w:val="24"/>
          <w:u w:val="single"/>
          <w:lang w:val="en-US"/>
        </w:rPr>
      </w:pPr>
    </w:p>
    <w:p w14:paraId="73073BAB" w14:textId="77777777" w:rsidR="00A106A4" w:rsidRPr="00A106A4" w:rsidRDefault="00A106A4" w:rsidP="00A106A4">
      <w:pPr>
        <w:autoSpaceDE w:val="0"/>
        <w:autoSpaceDN w:val="0"/>
        <w:adjustRightInd w:val="0"/>
        <w:jc w:val="both"/>
        <w:rPr>
          <w:rFonts w:eastAsia="TimesNewRomanPS-BoldMT"/>
          <w:bCs/>
          <w:szCs w:val="24"/>
          <w:lang w:val="uz-Cyrl-UZ"/>
        </w:rPr>
      </w:pPr>
      <w:r w:rsidRPr="00A106A4">
        <w:rPr>
          <w:rFonts w:eastAsia="TimesNewRomanPS-BoldMT"/>
          <w:b/>
          <w:bCs/>
          <w:szCs w:val="24"/>
          <w:u w:val="single"/>
          <w:lang w:val="uz-Cyrl-UZ"/>
        </w:rPr>
        <w:t>ОБРАСЦИ КОЈЕ ПОНУЂАЧ МОРА ДА ДОСТАВИ У ПОНУДИ:</w:t>
      </w:r>
      <w:r w:rsidRPr="00A106A4">
        <w:rPr>
          <w:rFonts w:eastAsia="TimesNewRomanPS-BoldMT"/>
          <w:bCs/>
          <w:szCs w:val="24"/>
          <w:lang w:val="uz-Cyrl-UZ"/>
        </w:rPr>
        <w:t xml:space="preserve"> </w:t>
      </w:r>
    </w:p>
    <w:p w14:paraId="7788F70B" w14:textId="77777777" w:rsidR="00A106A4" w:rsidRPr="00A106A4" w:rsidRDefault="00A106A4" w:rsidP="00A106A4">
      <w:pPr>
        <w:suppressAutoHyphens w:val="0"/>
        <w:autoSpaceDE w:val="0"/>
        <w:autoSpaceDN w:val="0"/>
        <w:adjustRightInd w:val="0"/>
        <w:ind w:firstLine="720"/>
        <w:contextualSpacing/>
        <w:jc w:val="both"/>
        <w:rPr>
          <w:rFonts w:eastAsia="TimesNewRomanPS-BoldMT"/>
          <w:bCs/>
          <w:szCs w:val="24"/>
          <w:lang w:val="uz-Cyrl-UZ" w:eastAsia="x-none"/>
        </w:rPr>
      </w:pPr>
      <w:r w:rsidRPr="00A106A4">
        <w:rPr>
          <w:rFonts w:eastAsia="TimesNewRomanPS-BoldMT"/>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7A5ECD" w14:textId="77777777" w:rsidR="00A106A4" w:rsidRPr="00A106A4" w:rsidRDefault="00A106A4" w:rsidP="00A106A4">
      <w:pPr>
        <w:autoSpaceDE w:val="0"/>
        <w:autoSpaceDN w:val="0"/>
        <w:adjustRightInd w:val="0"/>
        <w:jc w:val="both"/>
        <w:rPr>
          <w:rFonts w:eastAsia="TimesNewRomanPS-BoldMT"/>
          <w:b/>
          <w:bCs/>
          <w:szCs w:val="24"/>
          <w:lang w:val="uz-Cyrl-UZ"/>
        </w:rPr>
      </w:pPr>
    </w:p>
    <w:p w14:paraId="5D93B769" w14:textId="77777777" w:rsidR="00A106A4" w:rsidRPr="00A106A4" w:rsidRDefault="00A106A4" w:rsidP="00A106A4">
      <w:pPr>
        <w:tabs>
          <w:tab w:val="left" w:pos="680"/>
        </w:tabs>
        <w:jc w:val="both"/>
        <w:rPr>
          <w:rFonts w:eastAsia="TimesNewRomanPS-BoldMT"/>
          <w:b/>
          <w:bCs/>
          <w:szCs w:val="24"/>
          <w:u w:val="single"/>
          <w:lang w:val="uz-Cyrl-UZ"/>
        </w:rPr>
      </w:pPr>
      <w:r w:rsidRPr="00A106A4">
        <w:rPr>
          <w:rFonts w:eastAsia="TimesNewRomanPS-BoldMT"/>
          <w:b/>
          <w:bCs/>
          <w:szCs w:val="24"/>
          <w:u w:val="single"/>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06F0284A"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A106A4">
        <w:rPr>
          <w:rFonts w:eastAsia="TimesNewRomanPS-BoldMT"/>
          <w:bCs/>
          <w:color w:val="000000"/>
          <w:szCs w:val="24"/>
          <w:lang w:val="uz-Cyrl-UZ" w:eastAsia="x-none"/>
        </w:rPr>
        <w:t xml:space="preserve">доступан на интернет страници Агенције за привредне регистре, </w:t>
      </w:r>
      <w:r w:rsidRPr="00A106A4">
        <w:rPr>
          <w:rFonts w:eastAsia="TimesNewRomanPS-BoldMT"/>
          <w:bCs/>
          <w:szCs w:val="24"/>
          <w:lang w:val="uz-Cyrl-UZ" w:eastAsia="x-none"/>
        </w:rPr>
        <w:t>у вези са чланом 79. став 2. ЗЈН</w:t>
      </w:r>
    </w:p>
    <w:p w14:paraId="46465D00"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w:t>
      </w:r>
      <w:r w:rsidRPr="00A106A4">
        <w:rPr>
          <w:rFonts w:eastAsia="Calibri"/>
          <w:szCs w:val="24"/>
          <w:lang w:val="x-none" w:eastAsia="x-none"/>
        </w:rPr>
        <w:t xml:space="preserve">који је регистрован у </w:t>
      </w:r>
      <w:r w:rsidRPr="00A106A4">
        <w:rPr>
          <w:rFonts w:eastAsia="Calibri"/>
          <w:szCs w:val="24"/>
          <w:lang w:val="sr-Cyrl-RS" w:eastAsia="x-none"/>
        </w:rPr>
        <w:t>Р</w:t>
      </w:r>
      <w:r w:rsidRPr="00A106A4">
        <w:rPr>
          <w:rFonts w:eastAsia="Calibri"/>
          <w:szCs w:val="24"/>
          <w:lang w:val="x-none" w:eastAsia="x-none"/>
        </w:rPr>
        <w:t xml:space="preserve">егистру понуђача који води Агенција за привредне регистре не мора да достави доказе </w:t>
      </w:r>
      <w:r w:rsidRPr="00A106A4">
        <w:rPr>
          <w:rFonts w:eastAsia="Calibri"/>
          <w:szCs w:val="24"/>
          <w:lang w:val="sr-Cyrl-RS" w:eastAsia="x-none"/>
        </w:rPr>
        <w:t xml:space="preserve">наведене у тачкама </w:t>
      </w:r>
      <w:r w:rsidRPr="00A106A4">
        <w:rPr>
          <w:rFonts w:eastAsia="Calibri"/>
          <w:szCs w:val="24"/>
          <w:lang w:val="x-none" w:eastAsia="x-none"/>
        </w:rPr>
        <w:t>од 1</w:t>
      </w:r>
      <w:r w:rsidRPr="00A106A4">
        <w:rPr>
          <w:rFonts w:eastAsia="Calibri"/>
          <w:szCs w:val="24"/>
          <w:lang w:val="sr-Cyrl-RS" w:eastAsia="x-none"/>
        </w:rPr>
        <w:t>.1 до 1.3. овог обрасца,</w:t>
      </w:r>
      <w:r w:rsidRPr="00A106A4">
        <w:rPr>
          <w:rFonts w:eastAsia="Calibri"/>
          <w:szCs w:val="24"/>
          <w:lang w:val="x-none" w:eastAsia="x-none"/>
        </w:rPr>
        <w:t xml:space="preserve"> сходно чл. 78. ЗЈН-а</w:t>
      </w:r>
      <w:r w:rsidRPr="00A106A4">
        <w:rPr>
          <w:rFonts w:eastAsia="Calibri"/>
          <w:szCs w:val="24"/>
          <w:lang w:val="sr-Cyrl-RS" w:eastAsia="x-none"/>
        </w:rPr>
        <w:t xml:space="preserve">, а </w:t>
      </w:r>
      <w:r w:rsidRPr="00A106A4">
        <w:rPr>
          <w:rFonts w:eastAsia="TimesNewRomanPS-BoldMT"/>
          <w:bCs/>
          <w:szCs w:val="24"/>
          <w:lang w:val="uz-Cyrl-UZ" w:eastAsia="x-none"/>
        </w:rPr>
        <w:t>у вези са чланом 79. став 2. ЗЈН.</w:t>
      </w:r>
    </w:p>
    <w:p w14:paraId="146A92BC"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Наручилац неће одбити понуду </w:t>
      </w:r>
      <w:r w:rsidRPr="00A106A4">
        <w:rPr>
          <w:rFonts w:eastAsia="TimesNewRomanPS-BoldMT"/>
          <w:bCs/>
          <w:szCs w:val="24"/>
          <w:lang w:val="uz-Cyrl-UZ" w:eastAsia="x-none"/>
        </w:rPr>
        <w:t>најповољнијег понуђача</w:t>
      </w:r>
      <w:r w:rsidRPr="00A106A4">
        <w:rPr>
          <w:rFonts w:eastAsia="TimesNewRomanPS-BoldMT"/>
          <w:bCs/>
          <w:color w:val="000000"/>
          <w:szCs w:val="24"/>
          <w:lang w:val="uz-Cyrl-UZ" w:eastAsia="x-none"/>
        </w:rPr>
        <w:t xml:space="preserve"> као неприхватљиву, </w:t>
      </w:r>
      <w:r w:rsidRPr="00A106A4">
        <w:rPr>
          <w:rFonts w:eastAsia="TimesNewRomanPS-BoldMT"/>
          <w:bCs/>
          <w:szCs w:val="24"/>
          <w:lang w:val="uz-Cyrl-UZ" w:eastAsia="x-none"/>
        </w:rPr>
        <w:t>у вези са чланом 79. став 2. ЗЈН,</w:t>
      </w:r>
      <w:r w:rsidRPr="00A106A4">
        <w:rPr>
          <w:rFonts w:eastAsia="TimesNewRomanPS-BoldMT"/>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78BDF95" w14:textId="77777777" w:rsid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Понуђач не мора да достави Образац трошкова припреме понуде </w:t>
      </w:r>
    </w:p>
    <w:p w14:paraId="07D81DAD" w14:textId="77777777" w:rsidR="00CC16DA" w:rsidRPr="00A106A4" w:rsidRDefault="00CC16DA" w:rsidP="00CC16DA">
      <w:pPr>
        <w:tabs>
          <w:tab w:val="left" w:pos="680"/>
        </w:tabs>
        <w:suppressAutoHyphens w:val="0"/>
        <w:spacing w:line="276" w:lineRule="auto"/>
        <w:ind w:left="720"/>
        <w:contextualSpacing/>
        <w:jc w:val="both"/>
        <w:rPr>
          <w:rFonts w:eastAsia="TimesNewRomanPS-BoldMT"/>
          <w:bCs/>
          <w:color w:val="000000"/>
          <w:szCs w:val="24"/>
          <w:lang w:val="uz-Cyrl-UZ" w:eastAsia="x-none"/>
        </w:rPr>
      </w:pPr>
    </w:p>
    <w:p w14:paraId="2C0D3431" w14:textId="77777777" w:rsidR="00A106A4" w:rsidRDefault="00A106A4" w:rsidP="00A106A4">
      <w:pPr>
        <w:tabs>
          <w:tab w:val="left" w:pos="680"/>
        </w:tabs>
        <w:jc w:val="both"/>
        <w:rPr>
          <w:rFonts w:eastAsia="TimesNewRomanPS-BoldMT"/>
          <w:b/>
          <w:bCs/>
          <w:color w:val="002060"/>
          <w:szCs w:val="24"/>
          <w:lang w:val="uz-Cyrl-UZ"/>
        </w:rPr>
      </w:pPr>
    </w:p>
    <w:p w14:paraId="242DAE39" w14:textId="77777777" w:rsidR="00763EF3" w:rsidRDefault="00763EF3" w:rsidP="00A106A4">
      <w:pPr>
        <w:tabs>
          <w:tab w:val="left" w:pos="680"/>
        </w:tabs>
        <w:jc w:val="both"/>
        <w:rPr>
          <w:rFonts w:eastAsia="TimesNewRomanPS-BoldMT"/>
          <w:b/>
          <w:bCs/>
          <w:color w:val="002060"/>
          <w:szCs w:val="24"/>
          <w:lang w:val="uz-Cyrl-UZ"/>
        </w:rPr>
      </w:pPr>
    </w:p>
    <w:p w14:paraId="07818F3C" w14:textId="77777777" w:rsidR="00763EF3" w:rsidRPr="00A106A4" w:rsidRDefault="00763EF3" w:rsidP="00A106A4">
      <w:pPr>
        <w:tabs>
          <w:tab w:val="left" w:pos="680"/>
        </w:tabs>
        <w:jc w:val="both"/>
        <w:rPr>
          <w:rFonts w:eastAsia="TimesNewRomanPS-BoldMT"/>
          <w:b/>
          <w:bCs/>
          <w:color w:val="002060"/>
          <w:szCs w:val="24"/>
          <w:lang w:val="uz-Cyrl-UZ"/>
        </w:rPr>
      </w:pPr>
    </w:p>
    <w:p w14:paraId="11980635" w14:textId="77777777" w:rsidR="00A106A4" w:rsidRPr="00A106A4" w:rsidRDefault="00A106A4" w:rsidP="00A106A4">
      <w:pPr>
        <w:tabs>
          <w:tab w:val="left" w:pos="680"/>
        </w:tabs>
        <w:jc w:val="both"/>
        <w:rPr>
          <w:rFonts w:eastAsia="TimesNewRomanPS-BoldMT"/>
          <w:b/>
          <w:bCs/>
          <w:szCs w:val="24"/>
          <w:lang w:val="uz-Cyrl-UZ"/>
        </w:rPr>
      </w:pPr>
      <w:r w:rsidRPr="00A106A4">
        <w:rPr>
          <w:rFonts w:eastAsia="TimesNewRomanPS-BoldMT"/>
          <w:b/>
          <w:bCs/>
          <w:szCs w:val="24"/>
          <w:lang w:val="uz-Cyrl-UZ"/>
        </w:rPr>
        <w:t>ГРУПА ПОНУЂАЧА</w:t>
      </w:r>
    </w:p>
    <w:p w14:paraId="1032E0E5" w14:textId="77777777" w:rsidR="00A106A4" w:rsidRPr="00A106A4" w:rsidRDefault="00A106A4" w:rsidP="00A106A4">
      <w:pPr>
        <w:tabs>
          <w:tab w:val="left" w:pos="680"/>
        </w:tabs>
        <w:suppressAutoHyphens w:val="0"/>
        <w:spacing w:line="276" w:lineRule="auto"/>
        <w:contextualSpacing/>
        <w:jc w:val="both"/>
        <w:rPr>
          <w:rFonts w:eastAsia="TimesNewRomanPS-BoldMT"/>
          <w:bCs/>
          <w:szCs w:val="24"/>
          <w:lang w:val="x-none" w:eastAsia="x-none"/>
        </w:rPr>
      </w:pPr>
      <w:r w:rsidRPr="00A106A4">
        <w:rPr>
          <w:rFonts w:eastAsia="TimesNewRomanPS-BoldMT"/>
          <w:bCs/>
          <w:color w:val="000000"/>
          <w:szCs w:val="24"/>
          <w:lang w:val="sr-Cyrl-RS" w:eastAsia="x-none"/>
        </w:rPr>
        <w:tab/>
      </w:r>
      <w:r w:rsidRPr="00A106A4">
        <w:rPr>
          <w:rFonts w:eastAsia="TimesNewRomanPS-BoldMT"/>
          <w:bCs/>
          <w:color w:val="000000"/>
          <w:szCs w:val="24"/>
          <w:lang w:val="x-none" w:eastAsia="x-none"/>
        </w:rPr>
        <w:t>Уколико група по</w:t>
      </w:r>
      <w:r w:rsidRPr="00A106A4">
        <w:rPr>
          <w:rFonts w:eastAsia="TimesNewRomanPS-BoldMT"/>
          <w:bCs/>
          <w:color w:val="000000"/>
          <w:szCs w:val="24"/>
          <w:lang w:val="uz-Cyrl-UZ" w:eastAsia="x-none"/>
        </w:rPr>
        <w:t>нуђача п</w:t>
      </w:r>
      <w:r w:rsidRPr="00A106A4">
        <w:rPr>
          <w:rFonts w:eastAsia="TimesNewRomanPS-BoldMT"/>
          <w:bCs/>
          <w:color w:val="000000"/>
          <w:szCs w:val="24"/>
          <w:lang w:val="x-none" w:eastAsia="x-none"/>
        </w:rPr>
        <w:t>однесе заједничку п</w:t>
      </w:r>
      <w:r w:rsidRPr="00A106A4">
        <w:rPr>
          <w:rFonts w:eastAsia="TimesNewRomanPS-BoldMT"/>
          <w:bCs/>
          <w:color w:val="000000"/>
          <w:szCs w:val="24"/>
          <w:lang w:val="uz-Cyrl-UZ" w:eastAsia="x-none"/>
        </w:rPr>
        <w:t>онуду</w:t>
      </w:r>
      <w:r w:rsidRPr="00A106A4">
        <w:rPr>
          <w:rFonts w:eastAsia="TimesNewRomanPS-BoldMT"/>
          <w:bCs/>
          <w:color w:val="000000"/>
          <w:szCs w:val="24"/>
          <w:lang w:val="x-none" w:eastAsia="x-none"/>
        </w:rPr>
        <w:t xml:space="preserve">, сваки </w:t>
      </w:r>
      <w:r w:rsidRPr="00A106A4">
        <w:rPr>
          <w:rFonts w:eastAsia="TimesNewRomanPS-BoldMT"/>
          <w:bCs/>
          <w:color w:val="000000"/>
          <w:szCs w:val="24"/>
          <w:lang w:val="uz-Cyrl-UZ" w:eastAsia="x-none"/>
        </w:rPr>
        <w:t>учесник у заједничкој понуди</w:t>
      </w:r>
      <w:r w:rsidRPr="00A106A4">
        <w:rPr>
          <w:rFonts w:eastAsia="TimesNewRomanPS-BoldMT"/>
          <w:bCs/>
          <w:color w:val="000000"/>
          <w:szCs w:val="24"/>
          <w:lang w:val="x-none" w:eastAsia="x-none"/>
        </w:rPr>
        <w:t xml:space="preserve"> мора да испуњава услове </w:t>
      </w:r>
      <w:r w:rsidRPr="00A106A4">
        <w:rPr>
          <w:rFonts w:eastAsia="TimesNewRomanPS-BoldMT"/>
          <w:bCs/>
          <w:color w:val="000000"/>
          <w:szCs w:val="24"/>
          <w:lang w:val="uz-Cyrl-UZ" w:eastAsia="x-none"/>
        </w:rPr>
        <w:t xml:space="preserve">наведене под редним бројем од 1.1. до 1.3. овог обрасца, </w:t>
      </w:r>
      <w:r w:rsidRPr="00A106A4">
        <w:rPr>
          <w:rFonts w:eastAsia="TimesNewRomanPS-BoldMT"/>
          <w:bCs/>
          <w:szCs w:val="24"/>
          <w:lang w:val="x-none" w:eastAsia="x-none"/>
        </w:rPr>
        <w:t xml:space="preserve">а остале услове </w:t>
      </w:r>
      <w:r w:rsidRPr="00A106A4">
        <w:rPr>
          <w:rFonts w:eastAsia="TimesNewRomanPS-BoldMT"/>
          <w:bCs/>
          <w:szCs w:val="24"/>
          <w:lang w:val="uz-Cyrl-UZ" w:eastAsia="x-none"/>
        </w:rPr>
        <w:t xml:space="preserve">из овог обрасца </w:t>
      </w:r>
      <w:r w:rsidRPr="00A106A4">
        <w:rPr>
          <w:rFonts w:eastAsia="TimesNewRomanPS-BoldMT"/>
          <w:bCs/>
          <w:szCs w:val="24"/>
          <w:lang w:val="x-none" w:eastAsia="x-none"/>
        </w:rPr>
        <w:t xml:space="preserve">испуњавају </w:t>
      </w:r>
      <w:r w:rsidRPr="00A106A4">
        <w:rPr>
          <w:rFonts w:eastAsia="TimesNewRomanPS-BoldMT"/>
          <w:bCs/>
          <w:szCs w:val="24"/>
          <w:lang w:val="uz-Cyrl-UZ" w:eastAsia="x-none"/>
        </w:rPr>
        <w:t>заједно</w:t>
      </w:r>
      <w:r w:rsidRPr="00A106A4">
        <w:rPr>
          <w:rFonts w:eastAsia="TimesNewRomanPS-BoldMT"/>
          <w:bCs/>
          <w:szCs w:val="24"/>
          <w:lang w:val="x-none" w:eastAsia="x-none"/>
        </w:rPr>
        <w:t>.</w:t>
      </w:r>
    </w:p>
    <w:p w14:paraId="0AEA692B" w14:textId="77777777" w:rsidR="00A106A4" w:rsidRPr="00A106A4" w:rsidRDefault="00A106A4" w:rsidP="00A106A4">
      <w:pPr>
        <w:autoSpaceDE w:val="0"/>
        <w:autoSpaceDN w:val="0"/>
        <w:adjustRightInd w:val="0"/>
        <w:jc w:val="both"/>
        <w:rPr>
          <w:rFonts w:eastAsia="TimesNewRomanPS-BoldMT"/>
          <w:b/>
          <w:bCs/>
          <w:szCs w:val="24"/>
          <w:lang w:val="uz-Cyrl-UZ"/>
        </w:rPr>
      </w:pPr>
    </w:p>
    <w:p w14:paraId="5DD13E08"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 xml:space="preserve">ПОДИЗВОЂАЧИ </w:t>
      </w:r>
    </w:p>
    <w:p w14:paraId="3F45A793" w14:textId="77777777" w:rsidR="00A106A4" w:rsidRPr="00A106A4" w:rsidRDefault="00A106A4" w:rsidP="00A106A4">
      <w:pPr>
        <w:suppressAutoHyphens w:val="0"/>
        <w:spacing w:after="200" w:line="276" w:lineRule="auto"/>
        <w:ind w:firstLine="720"/>
        <w:contextualSpacing/>
        <w:jc w:val="both"/>
        <w:rPr>
          <w:rFonts w:eastAsia="TimesNewRomanPS-BoldMT"/>
          <w:bCs/>
          <w:color w:val="000000"/>
          <w:szCs w:val="24"/>
          <w:lang w:val="uz-Cyrl-UZ" w:eastAsia="x-none"/>
        </w:rPr>
      </w:pPr>
      <w:r w:rsidRPr="00A106A4">
        <w:rPr>
          <w:rFonts w:eastAsia="Calibri"/>
          <w:szCs w:val="24"/>
          <w:lang w:eastAsia="x-none"/>
        </w:rPr>
        <w:t xml:space="preserve">Уколико понуђач подносе понуду са подизвођачем/има, подизвођач мора да испуњава обавезне услове наведене </w:t>
      </w:r>
      <w:r w:rsidRPr="00A106A4">
        <w:rPr>
          <w:rFonts w:eastAsia="TimesNewRomanPS-BoldMT"/>
          <w:bCs/>
          <w:color w:val="000000"/>
          <w:szCs w:val="24"/>
          <w:lang w:val="uz-Cyrl-UZ" w:eastAsia="x-none"/>
        </w:rPr>
        <w:t>под редним бројем од</w:t>
      </w:r>
      <w:r w:rsidRPr="00A106A4">
        <w:rPr>
          <w:rFonts w:eastAsia="Calibri"/>
          <w:szCs w:val="24"/>
          <w:lang w:eastAsia="x-none"/>
        </w:rPr>
        <w:t xml:space="preserve"> </w:t>
      </w:r>
      <w:r w:rsidRPr="00A106A4">
        <w:rPr>
          <w:rFonts w:eastAsia="TimesNewRomanPS-BoldMT"/>
          <w:bCs/>
          <w:color w:val="000000"/>
          <w:szCs w:val="24"/>
          <w:lang w:val="uz-Cyrl-UZ" w:eastAsia="x-none"/>
        </w:rPr>
        <w:t>1.1. до 1.3. овог обрасца.</w:t>
      </w:r>
    </w:p>
    <w:p w14:paraId="6E3A971A" w14:textId="77777777" w:rsidR="00A106A4" w:rsidRPr="00A106A4" w:rsidRDefault="00A106A4" w:rsidP="00A106A4">
      <w:pPr>
        <w:suppressAutoHyphens w:val="0"/>
        <w:spacing w:after="200" w:line="276" w:lineRule="auto"/>
        <w:contextualSpacing/>
        <w:jc w:val="both"/>
        <w:rPr>
          <w:rFonts w:eastAsia="Calibri"/>
          <w:szCs w:val="24"/>
          <w:lang w:val="sr-Cyrl-RS" w:eastAsia="x-none"/>
        </w:rPr>
      </w:pPr>
    </w:p>
    <w:p w14:paraId="58C3C571"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СТРАНИ ПОНУЂАЧИ</w:t>
      </w:r>
    </w:p>
    <w:p w14:paraId="697A69C6" w14:textId="77777777" w:rsidR="00A106A4" w:rsidRPr="00A106A4" w:rsidRDefault="00A106A4" w:rsidP="00A106A4">
      <w:pPr>
        <w:suppressAutoHyphens w:val="0"/>
        <w:spacing w:after="90"/>
        <w:ind w:firstLine="720"/>
        <w:jc w:val="both"/>
        <w:rPr>
          <w:spacing w:val="-4"/>
          <w:szCs w:val="24"/>
          <w:lang w:val="en-US" w:eastAsia="en-US"/>
        </w:rPr>
      </w:pPr>
      <w:proofErr w:type="gramStart"/>
      <w:r w:rsidRPr="00A106A4">
        <w:rPr>
          <w:spacing w:val="-4"/>
          <w:szCs w:val="24"/>
          <w:lang w:val="en-US" w:eastAsia="en-US"/>
        </w:rPr>
        <w:t xml:space="preserve">Ако се у држави у којој понуђач има седиште не издају </w:t>
      </w:r>
      <w:r w:rsidRPr="00A106A4">
        <w:rPr>
          <w:spacing w:val="-4"/>
          <w:szCs w:val="24"/>
          <w:lang w:val="sr-Cyrl-RS" w:eastAsia="en-US"/>
        </w:rPr>
        <w:t xml:space="preserve">тражени </w:t>
      </w:r>
      <w:r w:rsidRPr="00A106A4">
        <w:rPr>
          <w:spacing w:val="-4"/>
          <w:szCs w:val="24"/>
          <w:lang w:val="en-US" w:eastAsia="en-US"/>
        </w:rPr>
        <w:t xml:space="preserve">докази, </w:t>
      </w:r>
      <w:r w:rsidRPr="00A106A4">
        <w:rPr>
          <w:spacing w:val="-4"/>
          <w:szCs w:val="24"/>
          <w:lang w:val="sr-Cyrl-RS" w:eastAsia="en-US"/>
        </w:rPr>
        <w:t xml:space="preserve">најповољнији </w:t>
      </w:r>
      <w:r w:rsidRPr="00A106A4">
        <w:rPr>
          <w:spacing w:val="-4"/>
          <w:szCs w:val="24"/>
          <w:lang w:val="en-US" w:eastAsia="en-US"/>
        </w:rPr>
        <w:t>понуђач</w:t>
      </w:r>
      <w:r w:rsidRPr="00A106A4">
        <w:rPr>
          <w:spacing w:val="-4"/>
          <w:szCs w:val="24"/>
          <w:lang w:val="sr-Cyrl-RS" w:eastAsia="en-US"/>
        </w:rPr>
        <w:t xml:space="preserve"> у вези са чланом 79.</w:t>
      </w:r>
      <w:proofErr w:type="gramEnd"/>
      <w:r w:rsidRPr="00A106A4">
        <w:rPr>
          <w:spacing w:val="-4"/>
          <w:szCs w:val="24"/>
          <w:lang w:val="sr-Cyrl-RS" w:eastAsia="en-US"/>
        </w:rPr>
        <w:t xml:space="preserve"> став 2. ЗЈН, </w:t>
      </w:r>
      <w:r w:rsidRPr="00A106A4">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106A4">
        <w:rPr>
          <w:spacing w:val="-4"/>
          <w:szCs w:val="24"/>
          <w:lang w:val="sr-Cyrl-RS" w:eastAsia="en-US"/>
        </w:rPr>
        <w:t xml:space="preserve"> </w:t>
      </w:r>
      <w:r w:rsidRPr="00A106A4">
        <w:rPr>
          <w:spacing w:val="-4"/>
          <w:szCs w:val="24"/>
          <w:lang w:val="en-US" w:eastAsia="en-US"/>
        </w:rPr>
        <w:t xml:space="preserve">јавним бележником или другим надлежним органом те државе. </w:t>
      </w:r>
    </w:p>
    <w:p w14:paraId="1838B616" w14:textId="77777777" w:rsidR="00A106A4" w:rsidRPr="00A106A4" w:rsidRDefault="00A106A4" w:rsidP="00A106A4">
      <w:pPr>
        <w:suppressAutoHyphens w:val="0"/>
        <w:autoSpaceDE w:val="0"/>
        <w:autoSpaceDN w:val="0"/>
        <w:adjustRightInd w:val="0"/>
        <w:ind w:firstLine="720"/>
        <w:contextualSpacing/>
        <w:jc w:val="both"/>
        <w:rPr>
          <w:rFonts w:eastAsia="TimesNewRomanPSMT"/>
          <w:bCs/>
          <w:color w:val="000000"/>
          <w:szCs w:val="24"/>
          <w:lang w:val="uz-Cyrl-UZ" w:eastAsia="x-none"/>
        </w:rPr>
      </w:pPr>
      <w:r w:rsidRPr="00A106A4">
        <w:rPr>
          <w:rFonts w:eastAsia="TimesNewRomanPS-BoldMT"/>
          <w:bCs/>
          <w:color w:val="000000"/>
          <w:szCs w:val="24"/>
          <w:lang w:val="x-none" w:eastAsia="x-none"/>
        </w:rPr>
        <w:t>Ако</w:t>
      </w:r>
      <w:r w:rsidRPr="00A106A4">
        <w:rPr>
          <w:rFonts w:eastAsia="TimesNewRomanPS-BoldMT"/>
          <w:bCs/>
          <w:color w:val="000000"/>
          <w:szCs w:val="24"/>
          <w:lang w:val="sr-Cyrl-RS" w:eastAsia="x-none"/>
        </w:rPr>
        <w:t xml:space="preserve"> најповољнији</w:t>
      </w:r>
      <w:r w:rsidRPr="00A106A4">
        <w:rPr>
          <w:rFonts w:eastAsia="TimesNewRomanPS-BoldMT"/>
          <w:bCs/>
          <w:color w:val="000000"/>
          <w:szCs w:val="24"/>
          <w:lang w:val="x-none" w:eastAsia="x-none"/>
        </w:rPr>
        <w:t xml:space="preserve"> понуђач има седиште у другој држави, наручилац може да провери да ли су документи којима </w:t>
      </w:r>
      <w:r w:rsidRPr="00A106A4">
        <w:rPr>
          <w:rFonts w:eastAsia="TimesNewRomanPS-BoldMT"/>
          <w:bCs/>
          <w:color w:val="000000"/>
          <w:szCs w:val="24"/>
          <w:lang w:val="sr-Cyrl-RS" w:eastAsia="x-none"/>
        </w:rPr>
        <w:t xml:space="preserve">најповољнији </w:t>
      </w:r>
      <w:r w:rsidRPr="00A106A4">
        <w:rPr>
          <w:rFonts w:eastAsia="TimesNewRomanPS-BoldMT"/>
          <w:bCs/>
          <w:color w:val="000000"/>
          <w:szCs w:val="24"/>
          <w:lang w:val="x-none" w:eastAsia="x-none"/>
        </w:rPr>
        <w:t>понуђач доказује испуњеност тражених услова издати од стране надлежних органа те државе</w:t>
      </w:r>
      <w:r w:rsidRPr="00A106A4">
        <w:rPr>
          <w:rFonts w:eastAsia="TimesNewRomanPSMT"/>
          <w:bCs/>
          <w:color w:val="000000"/>
          <w:szCs w:val="24"/>
          <w:lang w:val="x-none" w:eastAsia="x-none"/>
        </w:rPr>
        <w:t>.</w:t>
      </w:r>
    </w:p>
    <w:p w14:paraId="52AE25B6" w14:textId="77777777" w:rsidR="00A106A4" w:rsidRPr="00A106A4" w:rsidRDefault="00A106A4" w:rsidP="00A106A4">
      <w:pPr>
        <w:autoSpaceDE w:val="0"/>
        <w:autoSpaceDN w:val="0"/>
        <w:adjustRightInd w:val="0"/>
        <w:jc w:val="both"/>
        <w:rPr>
          <w:rFonts w:eastAsia="TimesNewRomanPSMT"/>
          <w:b/>
          <w:bCs/>
          <w:szCs w:val="24"/>
          <w:lang w:val="uz-Cyrl-UZ"/>
        </w:rPr>
      </w:pPr>
    </w:p>
    <w:p w14:paraId="7DE98809" w14:textId="77777777" w:rsidR="00A106A4" w:rsidRPr="00A106A4" w:rsidRDefault="00A106A4" w:rsidP="00A106A4">
      <w:pPr>
        <w:autoSpaceDE w:val="0"/>
        <w:autoSpaceDN w:val="0"/>
        <w:adjustRightInd w:val="0"/>
        <w:jc w:val="both"/>
        <w:rPr>
          <w:rFonts w:eastAsia="TimesNewRomanPSMT"/>
          <w:b/>
          <w:bCs/>
          <w:szCs w:val="24"/>
          <w:lang w:val="uz-Cyrl-UZ"/>
        </w:rPr>
      </w:pPr>
      <w:r w:rsidRPr="00A106A4">
        <w:rPr>
          <w:rFonts w:eastAsia="TimesNewRomanPSMT"/>
          <w:b/>
          <w:bCs/>
          <w:szCs w:val="24"/>
          <w:lang w:val="uz-Cyrl-UZ"/>
        </w:rPr>
        <w:t>ПРОМЕНЕ</w:t>
      </w:r>
    </w:p>
    <w:p w14:paraId="0314C812" w14:textId="77777777" w:rsidR="00A106A4" w:rsidRPr="00A106A4" w:rsidRDefault="00A106A4" w:rsidP="00A106A4">
      <w:pPr>
        <w:tabs>
          <w:tab w:val="left" w:pos="680"/>
        </w:tabs>
        <w:suppressAutoHyphens w:val="0"/>
        <w:contextualSpacing/>
        <w:jc w:val="both"/>
        <w:rPr>
          <w:rFonts w:eastAsia="TimesNewRomanPSMT"/>
          <w:bCs/>
          <w:color w:val="000000"/>
          <w:szCs w:val="24"/>
          <w:lang w:val="sr-Cyrl-RS" w:eastAsia="x-none"/>
        </w:rPr>
      </w:pPr>
      <w:r w:rsidRPr="00A106A4">
        <w:rPr>
          <w:rFonts w:eastAsia="TimesNewRomanPSMT"/>
          <w:bCs/>
          <w:color w:val="000000"/>
          <w:szCs w:val="24"/>
          <w:lang w:val="sr-Cyrl-RS" w:eastAsia="x-none"/>
        </w:rPr>
        <w:tab/>
      </w:r>
      <w:r w:rsidRPr="00A106A4">
        <w:rPr>
          <w:rFonts w:eastAsia="TimesNewRomanPSMT"/>
          <w:bCs/>
          <w:color w:val="000000"/>
          <w:szCs w:val="24"/>
          <w:lang w:val="x-none" w:eastAsia="x-none"/>
        </w:rPr>
        <w:t xml:space="preserve">Понуђач </w:t>
      </w:r>
      <w:r w:rsidRPr="00A106A4">
        <w:rPr>
          <w:rFonts w:eastAsia="TimesNewRomanPSMT"/>
          <w:bCs/>
          <w:color w:val="000000"/>
          <w:szCs w:val="24"/>
          <w:lang w:val="uz-Cyrl-UZ" w:eastAsia="x-none"/>
        </w:rPr>
        <w:t>је</w:t>
      </w:r>
      <w:r w:rsidRPr="00A106A4">
        <w:rPr>
          <w:rFonts w:eastAsia="TimesNewRomanPSMT"/>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F4C0553" w14:textId="77777777" w:rsidR="00A106A4" w:rsidRPr="00A106A4" w:rsidRDefault="00A106A4" w:rsidP="00A106A4">
      <w:pPr>
        <w:tabs>
          <w:tab w:val="left" w:pos="680"/>
        </w:tabs>
        <w:suppressAutoHyphens w:val="0"/>
        <w:contextualSpacing/>
        <w:jc w:val="both"/>
        <w:rPr>
          <w:rFonts w:eastAsia="TimesNewRomanPSMT"/>
          <w:b/>
          <w:bCs/>
          <w:color w:val="000000"/>
          <w:szCs w:val="24"/>
          <w:lang w:val="sr-Cyrl-RS" w:eastAsia="x-none"/>
        </w:rPr>
      </w:pPr>
    </w:p>
    <w:p w14:paraId="32751021" w14:textId="77777777" w:rsidR="00A106A4" w:rsidRPr="00A106A4" w:rsidRDefault="00A106A4" w:rsidP="00A106A4">
      <w:pPr>
        <w:suppressAutoHyphens w:val="0"/>
        <w:spacing w:after="200"/>
        <w:ind w:firstLine="720"/>
        <w:contextualSpacing/>
        <w:jc w:val="both"/>
        <w:rPr>
          <w:rFonts w:eastAsia="Calibri"/>
          <w:b/>
          <w:szCs w:val="24"/>
          <w:u w:val="single"/>
          <w:lang w:val="sr-Cyrl-RS" w:eastAsia="en-US"/>
        </w:rPr>
      </w:pPr>
      <w:r w:rsidRPr="00A106A4">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FF89DB3" w14:textId="77777777" w:rsidR="00A106A4" w:rsidRPr="00A106A4" w:rsidRDefault="00A106A4" w:rsidP="00A106A4">
      <w:pPr>
        <w:suppressAutoHyphens w:val="0"/>
        <w:spacing w:after="200"/>
        <w:ind w:firstLine="720"/>
        <w:contextualSpacing/>
        <w:jc w:val="both"/>
        <w:rPr>
          <w:rFonts w:eastAsia="Calibri"/>
          <w:b/>
          <w:szCs w:val="24"/>
          <w:u w:val="single"/>
          <w:lang w:val="en-US" w:eastAsia="en-US"/>
        </w:rPr>
      </w:pPr>
    </w:p>
    <w:p w14:paraId="0FC6C275" w14:textId="77777777" w:rsidR="00A106A4" w:rsidRPr="00A106A4" w:rsidRDefault="00A106A4" w:rsidP="00A106A4">
      <w:pPr>
        <w:suppressAutoHyphens w:val="0"/>
        <w:spacing w:before="100" w:beforeAutospacing="1" w:after="100" w:afterAutospacing="1"/>
        <w:ind w:firstLine="720"/>
        <w:jc w:val="both"/>
        <w:rPr>
          <w:szCs w:val="24"/>
          <w:lang w:val="en-US" w:eastAsia="en-US"/>
        </w:rPr>
      </w:pPr>
      <w:r w:rsidRPr="00A106A4">
        <w:rPr>
          <w:szCs w:val="24"/>
          <w:lang w:val="sr-Cyrl-RS" w:eastAsia="en-US"/>
        </w:rPr>
        <w:t xml:space="preserve">Чланом 234а Кривичног законика </w:t>
      </w:r>
      <w:r w:rsidRPr="00A106A4">
        <w:rPr>
          <w:szCs w:val="24"/>
          <w:lang w:val="en-US" w:eastAsia="en-US"/>
        </w:rPr>
        <w:t>(</w:t>
      </w:r>
      <w:r w:rsidRPr="00A106A4">
        <w:rPr>
          <w:szCs w:val="24"/>
          <w:lang w:val="sr-Cyrl-RS" w:eastAsia="en-US"/>
        </w:rPr>
        <w:t>„</w:t>
      </w:r>
      <w:r w:rsidRPr="00A106A4">
        <w:rPr>
          <w:szCs w:val="24"/>
          <w:lang w:val="en-US" w:eastAsia="en-US"/>
        </w:rPr>
        <w:t xml:space="preserve">Сл. </w:t>
      </w:r>
      <w:proofErr w:type="gramStart"/>
      <w:r w:rsidRPr="00A106A4">
        <w:rPr>
          <w:szCs w:val="24"/>
          <w:lang w:val="en-US" w:eastAsia="en-US"/>
        </w:rPr>
        <w:t>глaсник</w:t>
      </w:r>
      <w:proofErr w:type="gramEnd"/>
      <w:r w:rsidRPr="00A106A4">
        <w:rPr>
          <w:szCs w:val="24"/>
          <w:lang w:val="en-US" w:eastAsia="en-US"/>
        </w:rPr>
        <w:t xml:space="preserve"> РС", бр. 85/2005, 88/2005 - испр., 107/2005 - испр., 72/2009, 111/2009, 121/2012 и 104/2013</w:t>
      </w:r>
      <w:r w:rsidRPr="00A106A4">
        <w:rPr>
          <w:szCs w:val="24"/>
          <w:lang w:val="sr-Cyrl-RS" w:eastAsia="en-US"/>
        </w:rPr>
        <w:t>) је предвиђено да</w:t>
      </w:r>
      <w:r w:rsidRPr="00A106A4">
        <w:rPr>
          <w:szCs w:val="24"/>
          <w:lang w:val="en-US" w:eastAsia="en-US"/>
        </w:rPr>
        <w:t xml:space="preserve"> Oдгoвoрнo лицe у прeдузeћу или другoм субjeкту приврeднoг пoслoвaњa кoje имa свojствo прaвнoг лицa или прeдузeтник, кojи </w:t>
      </w:r>
      <w:r w:rsidRPr="00A106A4">
        <w:rPr>
          <w:b/>
          <w:szCs w:val="24"/>
          <w:lang w:val="en-US" w:eastAsia="en-US"/>
        </w:rPr>
        <w:t>у вeзи сa jaвнoм нaбaвкoм пoднeсe пoнуду зaснoвaну нa лaжним пoдaцимa</w:t>
      </w:r>
      <w:r w:rsidRPr="00A106A4">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106A4">
        <w:rPr>
          <w:szCs w:val="24"/>
          <w:lang w:val="sr-Cyrl-RS" w:eastAsia="en-US"/>
        </w:rPr>
        <w:t xml:space="preserve"> </w:t>
      </w:r>
      <w:r w:rsidRPr="00A106A4">
        <w:rPr>
          <w:szCs w:val="24"/>
          <w:lang w:val="en-US" w:eastAsia="en-US"/>
        </w:rPr>
        <w:t>кaзнићe сe зaтвoрoм oд шeст мeсeци дo пeт гoдинa.</w:t>
      </w:r>
    </w:p>
    <w:p w14:paraId="571EC198" w14:textId="77777777" w:rsidR="00A106A4" w:rsidRPr="00A106A4" w:rsidRDefault="00A106A4" w:rsidP="00A106A4">
      <w:pPr>
        <w:suppressAutoHyphens w:val="0"/>
        <w:jc w:val="center"/>
        <w:rPr>
          <w:b/>
          <w:szCs w:val="24"/>
          <w:lang w:val="ru-RU" w:eastAsia="en-US"/>
        </w:rPr>
      </w:pPr>
    </w:p>
    <w:p w14:paraId="51F5BBCF" w14:textId="77777777" w:rsidR="00A106A4" w:rsidRPr="00A106A4" w:rsidRDefault="00A106A4" w:rsidP="00A106A4">
      <w:pPr>
        <w:suppressAutoHyphens w:val="0"/>
        <w:jc w:val="center"/>
        <w:rPr>
          <w:b/>
          <w:szCs w:val="24"/>
          <w:lang w:val="ru-RU" w:eastAsia="en-US"/>
        </w:rPr>
      </w:pPr>
    </w:p>
    <w:p w14:paraId="5B32DB00" w14:textId="77777777" w:rsidR="00A106A4" w:rsidRPr="00A106A4" w:rsidRDefault="00A106A4" w:rsidP="00A106A4">
      <w:pPr>
        <w:suppressAutoHyphens w:val="0"/>
        <w:jc w:val="center"/>
        <w:rPr>
          <w:b/>
          <w:szCs w:val="24"/>
          <w:lang w:val="ru-RU" w:eastAsia="en-US"/>
        </w:rPr>
      </w:pPr>
    </w:p>
    <w:p w14:paraId="490870EE" w14:textId="77777777" w:rsidR="00A106A4" w:rsidRPr="00A106A4" w:rsidRDefault="00A106A4" w:rsidP="00A106A4">
      <w:pPr>
        <w:suppressAutoHyphens w:val="0"/>
        <w:jc w:val="center"/>
        <w:rPr>
          <w:b/>
          <w:szCs w:val="24"/>
          <w:lang w:val="ru-RU" w:eastAsia="en-US"/>
        </w:rPr>
      </w:pP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BC480C">
          <w:pgSz w:w="11906" w:h="16838"/>
          <w:pgMar w:top="1426" w:right="806" w:bottom="1123" w:left="878" w:header="720" w:footer="144" w:gutter="0"/>
          <w:cols w:space="720"/>
          <w:docGrid w:linePitch="326" w:charSpace="4096"/>
        </w:sectPr>
      </w:pPr>
    </w:p>
    <w:p w14:paraId="3BB2F442" w14:textId="137D28D7" w:rsidR="00D144DB" w:rsidRPr="00CA4F94" w:rsidRDefault="00F5308B" w:rsidP="00292B70">
      <w:pPr>
        <w:tabs>
          <w:tab w:val="left" w:pos="-3686"/>
          <w:tab w:val="left" w:pos="-3544"/>
        </w:tabs>
        <w:spacing w:before="120" w:after="120"/>
        <w:rPr>
          <w:b/>
          <w:color w:val="FF0000"/>
          <w:szCs w:val="24"/>
          <w:lang w:val="sr-Cyrl-RS" w:eastAsia="en-US"/>
        </w:rPr>
      </w:pPr>
      <w:r w:rsidRPr="00CA4F94">
        <w:rPr>
          <w:b/>
          <w:color w:val="FF0000"/>
          <w:szCs w:val="24"/>
          <w:lang w:val="sr-Cyrl-RS"/>
        </w:rPr>
        <w:lastRenderedPageBreak/>
        <w:t xml:space="preserve">        7.</w:t>
      </w:r>
      <w:r w:rsidRPr="00CA4F94">
        <w:rPr>
          <w:b/>
          <w:color w:val="FF0000"/>
          <w:szCs w:val="24"/>
          <w:lang w:eastAsia="en-US"/>
        </w:rPr>
        <w:t xml:space="preserve"> ТЕХНИЧКА СПЕЦИФИКАЦИЈА</w:t>
      </w:r>
      <w:r w:rsidR="00292B70" w:rsidRPr="00CA4F94">
        <w:rPr>
          <w:b/>
          <w:color w:val="FF0000"/>
          <w:szCs w:val="24"/>
          <w:lang w:eastAsia="en-US"/>
        </w:rPr>
        <w:t xml:space="preserve"> – ВРСТА И ОПИС ПРЕДМЕТА НАБАВК</w:t>
      </w:r>
      <w:r w:rsidR="00292B70" w:rsidRPr="00CA4F94">
        <w:rPr>
          <w:b/>
          <w:color w:val="FF0000"/>
          <w:szCs w:val="24"/>
          <w:lang w:val="sr-Cyrl-RS" w:eastAsia="en-US"/>
        </w:rPr>
        <w:t>Е</w:t>
      </w:r>
    </w:p>
    <w:p w14:paraId="628ACD96" w14:textId="77777777" w:rsidR="006F0009" w:rsidRPr="00CA4F94" w:rsidRDefault="006F0009" w:rsidP="00292B70">
      <w:pPr>
        <w:tabs>
          <w:tab w:val="left" w:pos="-3686"/>
          <w:tab w:val="left" w:pos="-3544"/>
        </w:tabs>
        <w:spacing w:before="120" w:after="120"/>
        <w:rPr>
          <w:b/>
          <w:color w:val="FF0000"/>
          <w:szCs w:val="24"/>
          <w:lang w:val="sr-Cyrl-RS" w:eastAsia="en-US"/>
        </w:rPr>
      </w:pPr>
    </w:p>
    <w:p w14:paraId="1576000A" w14:textId="77777777" w:rsidR="00405157" w:rsidRPr="00CA4F94" w:rsidRDefault="00405157" w:rsidP="00405157">
      <w:pPr>
        <w:suppressAutoHyphens w:val="0"/>
        <w:jc w:val="both"/>
        <w:rPr>
          <w:color w:val="FF0000"/>
          <w:szCs w:val="24"/>
          <w:lang w:val="sr-Cyrl-RS" w:eastAsia="en-US"/>
        </w:rPr>
      </w:pPr>
      <w:proofErr w:type="gramStart"/>
      <w:r w:rsidRPr="00CA4F94">
        <w:rPr>
          <w:color w:val="FF0000"/>
          <w:szCs w:val="24"/>
          <w:lang w:val="en-US" w:eastAsia="en-US"/>
        </w:rPr>
        <w:t>отворени</w:t>
      </w:r>
      <w:proofErr w:type="gramEnd"/>
      <w:r w:rsidRPr="00CA4F94">
        <w:rPr>
          <w:color w:val="FF0000"/>
          <w:szCs w:val="24"/>
          <w:lang w:val="en-US" w:eastAsia="en-US"/>
        </w:rPr>
        <w:t xml:space="preserve"> поступак за </w:t>
      </w:r>
      <w:r w:rsidRPr="00CA4F94">
        <w:rPr>
          <w:color w:val="FF0000"/>
          <w:szCs w:val="24"/>
          <w:lang w:eastAsia="en-US"/>
        </w:rPr>
        <w:t xml:space="preserve">јавну набавку </w:t>
      </w:r>
      <w:r w:rsidRPr="00CA4F94">
        <w:rPr>
          <w:color w:val="FF0000"/>
          <w:szCs w:val="24"/>
          <w:lang w:val="sr-Cyrl-RS" w:eastAsia="en-US"/>
        </w:rPr>
        <w:t>добара –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p>
    <w:p w14:paraId="7BF04AEE" w14:textId="77777777" w:rsidR="00AE5048" w:rsidRPr="00CA4F94" w:rsidRDefault="00AE5048" w:rsidP="00405157">
      <w:pPr>
        <w:suppressAutoHyphens w:val="0"/>
        <w:jc w:val="both"/>
        <w:rPr>
          <w:color w:val="FF0000"/>
          <w:szCs w:val="24"/>
          <w:lang w:val="sr-Cyrl-RS" w:eastAsia="en-US"/>
        </w:rPr>
      </w:pPr>
    </w:p>
    <w:p w14:paraId="3012C621" w14:textId="13046F59" w:rsidR="00AE5048" w:rsidRPr="00CA4F94" w:rsidRDefault="00AE5048" w:rsidP="00AE5048">
      <w:pPr>
        <w:suppressAutoHyphens w:val="0"/>
        <w:spacing w:after="200" w:line="276" w:lineRule="auto"/>
        <w:jc w:val="both"/>
        <w:rPr>
          <w:rFonts w:eastAsia="Malgun Gothic"/>
          <w:color w:val="FF0000"/>
          <w:szCs w:val="24"/>
          <w:lang w:val="sr-Cyrl-RS" w:eastAsia="en-US"/>
        </w:rPr>
      </w:pPr>
      <w:r w:rsidRPr="00CA4F94">
        <w:rPr>
          <w:rFonts w:eastAsia="Calibri"/>
          <w:color w:val="FF0000"/>
          <w:szCs w:val="24"/>
          <w:lang w:val="mk-MK" w:eastAsia="en-GB"/>
        </w:rPr>
        <w:t>Набавка</w:t>
      </w:r>
      <w:r w:rsidRPr="00CA4F94">
        <w:rPr>
          <w:rFonts w:eastAsia="Calibri"/>
          <w:color w:val="FF0000"/>
          <w:szCs w:val="24"/>
          <w:lang w:val="sr-Cyrl-RS" w:eastAsia="en-GB"/>
        </w:rPr>
        <w:t xml:space="preserve"> </w:t>
      </w:r>
      <w:r w:rsidRPr="00CA4F94">
        <w:rPr>
          <w:rFonts w:eastAsia="Malgun Gothic"/>
          <w:color w:val="FF0000"/>
          <w:szCs w:val="24"/>
          <w:lang w:val="en-US" w:eastAsia="en-US"/>
        </w:rPr>
        <w:t xml:space="preserve">говеђег туберкулина </w:t>
      </w:r>
      <w:r w:rsidRPr="00CA4F94">
        <w:rPr>
          <w:rFonts w:eastAsia="Malgun Gothic"/>
          <w:color w:val="FF0000"/>
          <w:szCs w:val="24"/>
          <w:lang w:val="mk-MK" w:eastAsia="en-US"/>
        </w:rPr>
        <w:t>за спровођење туберкулинског интрадермалног теста говеда</w:t>
      </w:r>
      <w:r w:rsidRPr="00CA4F94">
        <w:rPr>
          <w:rFonts w:eastAsia="Malgun Gothic"/>
          <w:color w:val="FF0000"/>
          <w:szCs w:val="24"/>
          <w:lang w:val="sr-Cyrl-RS" w:eastAsia="en-US"/>
        </w:rPr>
        <w:t>.</w:t>
      </w:r>
    </w:p>
    <w:p w14:paraId="5B47BD1F" w14:textId="77777777" w:rsidR="00AE5048" w:rsidRPr="00CA4F94" w:rsidRDefault="00AE5048" w:rsidP="00AE5048">
      <w:pPr>
        <w:suppressAutoHyphens w:val="0"/>
        <w:spacing w:after="200" w:line="276" w:lineRule="auto"/>
        <w:jc w:val="both"/>
        <w:rPr>
          <w:rFonts w:eastAsia="Malgun Gothic"/>
          <w:color w:val="FF0000"/>
          <w:szCs w:val="24"/>
          <w:lang w:val="sr-Cyrl-RS" w:eastAsia="en-US"/>
        </w:rPr>
      </w:pPr>
    </w:p>
    <w:p w14:paraId="6A2F45FF" w14:textId="77777777" w:rsidR="00AE5048" w:rsidRPr="00CA4F94" w:rsidRDefault="00AE5048" w:rsidP="00AE5048">
      <w:pPr>
        <w:suppressAutoHyphens w:val="0"/>
        <w:spacing w:after="200" w:line="276" w:lineRule="auto"/>
        <w:jc w:val="both"/>
        <w:rPr>
          <w:rFonts w:eastAsia="Calibri"/>
          <w:b/>
          <w:color w:val="FF0000"/>
          <w:szCs w:val="24"/>
          <w:lang w:val="mk-MK" w:eastAsia="en-GB"/>
        </w:rPr>
      </w:pPr>
      <w:r w:rsidRPr="00CA4F94">
        <w:rPr>
          <w:rFonts w:eastAsia="Calibri"/>
          <w:b/>
          <w:color w:val="FF0000"/>
          <w:szCs w:val="24"/>
          <w:lang w:val="mk-MK" w:eastAsia="en-GB"/>
        </w:rPr>
        <w:t>Предмет јавне набавке је 1.000.000 доза говеђег туберкулина :</w:t>
      </w:r>
    </w:p>
    <w:p w14:paraId="329D2B84" w14:textId="77777777" w:rsidR="00AE5048" w:rsidRPr="00CA4F94" w:rsidRDefault="00AE5048" w:rsidP="00AE5048">
      <w:pPr>
        <w:suppressAutoHyphens w:val="0"/>
        <w:spacing w:line="276" w:lineRule="auto"/>
        <w:jc w:val="both"/>
        <w:rPr>
          <w:rFonts w:eastAsia="Calibri"/>
          <w:color w:val="FF0000"/>
          <w:szCs w:val="24"/>
          <w:lang w:val="en-US" w:eastAsia="en-GB"/>
        </w:rPr>
      </w:pPr>
      <w:r w:rsidRPr="00CA4F94">
        <w:rPr>
          <w:rFonts w:eastAsia="Calibri"/>
          <w:color w:val="FF0000"/>
          <w:szCs w:val="24"/>
          <w:lang w:val="mk-MK" w:eastAsia="en-GB"/>
        </w:rPr>
        <w:t>Пон</w:t>
      </w:r>
      <w:r w:rsidRPr="00CA4F94">
        <w:rPr>
          <w:rFonts w:eastAsia="Calibri"/>
          <w:color w:val="FF0000"/>
          <w:szCs w:val="24"/>
          <w:lang w:val="sr-Cyrl-RS" w:eastAsia="en-GB"/>
        </w:rPr>
        <w:t>уђени производ треба да испуњава следеће услове</w:t>
      </w:r>
      <w:r w:rsidRPr="00CA4F94">
        <w:rPr>
          <w:rFonts w:eastAsia="Calibri"/>
          <w:color w:val="FF0000"/>
          <w:szCs w:val="24"/>
          <w:lang w:val="mk-MK" w:eastAsia="en-GB"/>
        </w:rPr>
        <w:t>:</w:t>
      </w:r>
      <w:r w:rsidRPr="00CA4F94">
        <w:rPr>
          <w:rFonts w:eastAsia="Calibri"/>
          <w:color w:val="FF0000"/>
          <w:szCs w:val="24"/>
          <w:lang w:val="en-US" w:eastAsia="en-GB"/>
        </w:rPr>
        <w:t xml:space="preserve"> </w:t>
      </w:r>
    </w:p>
    <w:p w14:paraId="529B45A9" w14:textId="677D0546" w:rsidR="00AE5048" w:rsidRPr="00CA4F94" w:rsidRDefault="00FB2592" w:rsidP="00AE5048">
      <w:pPr>
        <w:numPr>
          <w:ilvl w:val="0"/>
          <w:numId w:val="41"/>
        </w:numPr>
        <w:suppressAutoHyphens w:val="0"/>
        <w:spacing w:after="200" w:line="276" w:lineRule="auto"/>
        <w:contextualSpacing/>
        <w:jc w:val="both"/>
        <w:rPr>
          <w:rFonts w:eastAsia="Calibri"/>
          <w:color w:val="FF0000"/>
          <w:szCs w:val="24"/>
          <w:lang w:val="mk-MK" w:eastAsia="en-GB"/>
        </w:rPr>
      </w:pPr>
      <w:r w:rsidRPr="00CA4F94">
        <w:rPr>
          <w:rFonts w:eastAsia="Calibri"/>
          <w:color w:val="FF0000"/>
          <w:szCs w:val="24"/>
          <w:lang w:val="mk-MK" w:eastAsia="en-GB"/>
        </w:rPr>
        <w:t>Производ</w:t>
      </w:r>
      <w:r w:rsidR="00AE5048" w:rsidRPr="00CA4F94">
        <w:rPr>
          <w:rFonts w:eastAsia="Calibri"/>
          <w:color w:val="FF0000"/>
          <w:szCs w:val="24"/>
          <w:lang w:val="mk-MK" w:eastAsia="en-GB"/>
        </w:rPr>
        <w:t xml:space="preserve"> треба да садржи пречишћени протеински дериват из културе Mycobacterium bovis (M. bovis), са најмање 2.000 ИЈ-а. у складу са захтевима које мора да испуни овај производ наведени у поглављу 2.4.6 </w:t>
      </w:r>
      <w:r w:rsidR="00AE5048" w:rsidRPr="00CA4F94">
        <w:rPr>
          <w:rFonts w:eastAsia="Calibri"/>
          <w:color w:val="FF0000"/>
          <w:szCs w:val="24"/>
          <w:lang w:val="sr-Cyrl-RS" w:eastAsia="en-GB"/>
        </w:rPr>
        <w:t>најновијег</w:t>
      </w:r>
      <w:r w:rsidR="00AE5048" w:rsidRPr="00CA4F94">
        <w:rPr>
          <w:rFonts w:eastAsia="Calibri"/>
          <w:color w:val="FF0000"/>
          <w:szCs w:val="24"/>
          <w:lang w:val="mk-MK" w:eastAsia="en-GB"/>
        </w:rPr>
        <w:t xml:space="preserve"> издања </w:t>
      </w:r>
      <w:r w:rsidR="00AE5048" w:rsidRPr="00CA4F94">
        <w:rPr>
          <w:rFonts w:eastAsia="Calibri"/>
          <w:i/>
          <w:color w:val="FF0000"/>
          <w:szCs w:val="24"/>
          <w:lang w:val="en-US" w:eastAsia="en-GB"/>
        </w:rPr>
        <w:t>OIE Manual of Diagnostic Tests and Vaccines</w:t>
      </w:r>
      <w:r w:rsidR="00AE5048" w:rsidRPr="00CA4F94">
        <w:rPr>
          <w:rFonts w:eastAsia="Calibri"/>
          <w:color w:val="FF0000"/>
          <w:szCs w:val="24"/>
          <w:lang w:val="sr-Cyrl-RS" w:eastAsia="en-GB"/>
        </w:rPr>
        <w:t xml:space="preserve"> </w:t>
      </w:r>
      <w:r w:rsidR="00AE5048" w:rsidRPr="00CA4F94">
        <w:rPr>
          <w:rFonts w:eastAsia="Calibri"/>
          <w:i/>
          <w:color w:val="FF0000"/>
          <w:szCs w:val="24"/>
          <w:lang w:val="en-US" w:eastAsia="en-GB"/>
        </w:rPr>
        <w:t>for Terrestrial Animals</w:t>
      </w:r>
    </w:p>
    <w:p w14:paraId="7F8574BE" w14:textId="565FAB1D" w:rsidR="00AE5048" w:rsidRPr="00CA4F94" w:rsidRDefault="00FB2592" w:rsidP="00AE5048">
      <w:pPr>
        <w:numPr>
          <w:ilvl w:val="0"/>
          <w:numId w:val="41"/>
        </w:numPr>
        <w:suppressAutoHyphens w:val="0"/>
        <w:spacing w:after="200" w:line="276" w:lineRule="auto"/>
        <w:contextualSpacing/>
        <w:jc w:val="both"/>
        <w:rPr>
          <w:rFonts w:eastAsia="Calibri"/>
          <w:color w:val="FF0000"/>
          <w:szCs w:val="24"/>
          <w:lang w:val="mk-MK" w:eastAsia="en-GB"/>
        </w:rPr>
      </w:pPr>
      <w:r w:rsidRPr="00CA4F94">
        <w:rPr>
          <w:rFonts w:eastAsia="Calibri"/>
          <w:color w:val="FF0000"/>
          <w:szCs w:val="24"/>
          <w:lang w:val="mk-MK" w:eastAsia="en-GB"/>
        </w:rPr>
        <w:t>Производ</w:t>
      </w:r>
      <w:r w:rsidR="00AE5048" w:rsidRPr="00CA4F94">
        <w:rPr>
          <w:rFonts w:eastAsia="Calibri"/>
          <w:color w:val="FF0000"/>
          <w:szCs w:val="24"/>
          <w:lang w:val="mk-MK" w:eastAsia="en-GB"/>
        </w:rPr>
        <w:t xml:space="preserve"> треба да б</w:t>
      </w:r>
      <w:r w:rsidR="00AE5048" w:rsidRPr="00CA4F94">
        <w:rPr>
          <w:rFonts w:eastAsia="Calibri"/>
          <w:color w:val="FF0000"/>
          <w:szCs w:val="24"/>
          <w:lang w:val="sr-Cyrl-RS" w:eastAsia="en-GB"/>
        </w:rPr>
        <w:t>у</w:t>
      </w:r>
      <w:r w:rsidR="00AE5048" w:rsidRPr="00CA4F94">
        <w:rPr>
          <w:rFonts w:eastAsia="Calibri"/>
          <w:color w:val="FF0000"/>
          <w:szCs w:val="24"/>
          <w:lang w:val="mk-MK" w:eastAsia="en-GB"/>
        </w:rPr>
        <w:t>де одговарајући за спровођење туберкулинског интрадермалног теста говеда</w:t>
      </w:r>
      <w:r w:rsidR="00AE5048" w:rsidRPr="00CA4F94">
        <w:rPr>
          <w:rFonts w:eastAsia="Calibri"/>
          <w:color w:val="FF0000"/>
          <w:szCs w:val="24"/>
          <w:lang w:val="sr-Cyrl-RS" w:eastAsia="en-GB"/>
        </w:rPr>
        <w:t xml:space="preserve"> старијих</w:t>
      </w:r>
      <w:r w:rsidR="00AE5048" w:rsidRPr="00CA4F94">
        <w:rPr>
          <w:rFonts w:eastAsia="Calibri"/>
          <w:color w:val="FF0000"/>
          <w:szCs w:val="24"/>
          <w:lang w:val="mk-MK" w:eastAsia="en-GB"/>
        </w:rPr>
        <w:t xml:space="preserve"> од 6 недеља, као и </w:t>
      </w:r>
      <w:r w:rsidR="00AE5048" w:rsidRPr="00CA4F94">
        <w:rPr>
          <w:rFonts w:eastAsia="Calibri"/>
          <w:color w:val="FF0000"/>
          <w:szCs w:val="24"/>
          <w:lang w:val="sr-Cyrl-RS" w:eastAsia="en-GB"/>
        </w:rPr>
        <w:t>у</w:t>
      </w:r>
      <w:r w:rsidR="00AE5048" w:rsidRPr="00CA4F94">
        <w:rPr>
          <w:rFonts w:eastAsia="Calibri"/>
          <w:color w:val="FF0000"/>
          <w:szCs w:val="24"/>
          <w:lang w:val="mk-MK" w:eastAsia="en-GB"/>
        </w:rPr>
        <w:t xml:space="preserve"> с</w:t>
      </w:r>
      <w:r w:rsidR="00AE5048" w:rsidRPr="00CA4F94">
        <w:rPr>
          <w:rFonts w:eastAsia="Calibri"/>
          <w:color w:val="FF0000"/>
          <w:szCs w:val="24"/>
          <w:lang w:val="sr-Cyrl-RS" w:eastAsia="en-GB"/>
        </w:rPr>
        <w:t>вим</w:t>
      </w:r>
      <w:r w:rsidR="00AE5048" w:rsidRPr="00CA4F94">
        <w:rPr>
          <w:rFonts w:eastAsia="Calibri"/>
          <w:color w:val="FF0000"/>
          <w:szCs w:val="24"/>
          <w:lang w:val="mk-MK" w:eastAsia="en-GB"/>
        </w:rPr>
        <w:t xml:space="preserve"> фаз</w:t>
      </w:r>
      <w:r w:rsidR="00AE5048" w:rsidRPr="00CA4F94">
        <w:rPr>
          <w:rFonts w:eastAsia="Calibri"/>
          <w:color w:val="FF0000"/>
          <w:szCs w:val="24"/>
          <w:lang w:val="sr-Cyrl-RS" w:eastAsia="en-GB"/>
        </w:rPr>
        <w:t>ама</w:t>
      </w:r>
      <w:r w:rsidR="00AE5048" w:rsidRPr="00CA4F94">
        <w:rPr>
          <w:rFonts w:eastAsia="Calibri"/>
          <w:color w:val="FF0000"/>
          <w:szCs w:val="24"/>
          <w:lang w:val="mk-MK" w:eastAsia="en-GB"/>
        </w:rPr>
        <w:t xml:space="preserve"> гравидитет</w:t>
      </w:r>
      <w:r w:rsidR="00AE5048" w:rsidRPr="00CA4F94">
        <w:rPr>
          <w:rFonts w:eastAsia="Calibri"/>
          <w:color w:val="FF0000"/>
          <w:szCs w:val="24"/>
          <w:lang w:val="sr-Cyrl-RS" w:eastAsia="en-GB"/>
        </w:rPr>
        <w:t>а и лактације.</w:t>
      </w:r>
    </w:p>
    <w:p w14:paraId="3DDC906A" w14:textId="3290437E" w:rsidR="00AE5048" w:rsidRPr="00CA4F94" w:rsidRDefault="00AE5048" w:rsidP="00AE5048">
      <w:pPr>
        <w:numPr>
          <w:ilvl w:val="0"/>
          <w:numId w:val="41"/>
        </w:numPr>
        <w:suppressAutoHyphens w:val="0"/>
        <w:spacing w:after="200" w:line="276" w:lineRule="auto"/>
        <w:contextualSpacing/>
        <w:jc w:val="both"/>
        <w:rPr>
          <w:rFonts w:eastAsia="Calibri"/>
          <w:color w:val="FF0000"/>
          <w:szCs w:val="24"/>
          <w:lang w:val="mk-MK" w:eastAsia="en-GB"/>
        </w:rPr>
      </w:pPr>
      <w:r w:rsidRPr="00CA4F94">
        <w:rPr>
          <w:rFonts w:eastAsia="Calibri"/>
          <w:color w:val="FF0000"/>
          <w:szCs w:val="24"/>
          <w:lang w:val="mk-MK" w:eastAsia="en-GB"/>
        </w:rPr>
        <w:t>Рок</w:t>
      </w:r>
      <w:r w:rsidR="00FB2592" w:rsidRPr="00CA4F94">
        <w:rPr>
          <w:rFonts w:eastAsia="Calibri"/>
          <w:color w:val="FF0000"/>
          <w:szCs w:val="24"/>
          <w:lang w:val="sr-Cyrl-RS" w:eastAsia="en-GB"/>
        </w:rPr>
        <w:t xml:space="preserve"> употребе производа </w:t>
      </w:r>
      <w:r w:rsidRPr="00CA4F94">
        <w:rPr>
          <w:rFonts w:eastAsia="Calibri"/>
          <w:color w:val="FF0000"/>
          <w:szCs w:val="24"/>
          <w:lang w:val="sr-Cyrl-RS" w:eastAsia="en-GB"/>
        </w:rPr>
        <w:t xml:space="preserve">је </w:t>
      </w:r>
      <w:r w:rsidRPr="00CA4F94">
        <w:rPr>
          <w:rFonts w:eastAsia="Calibri"/>
          <w:color w:val="FF0000"/>
          <w:szCs w:val="24"/>
          <w:lang w:val="mk-MK" w:eastAsia="en-GB"/>
        </w:rPr>
        <w:t>најма</w:t>
      </w:r>
      <w:r w:rsidRPr="00CA4F94">
        <w:rPr>
          <w:rFonts w:eastAsia="Calibri"/>
          <w:color w:val="FF0000"/>
          <w:szCs w:val="24"/>
          <w:lang w:val="sr-Cyrl-RS" w:eastAsia="en-GB"/>
        </w:rPr>
        <w:t>ње две године</w:t>
      </w:r>
      <w:r w:rsidRPr="00CA4F94">
        <w:rPr>
          <w:rFonts w:eastAsia="Calibri"/>
          <w:color w:val="FF0000"/>
          <w:szCs w:val="24"/>
          <w:lang w:val="mk-MK" w:eastAsia="en-GB"/>
        </w:rPr>
        <w:t>,</w:t>
      </w:r>
    </w:p>
    <w:p w14:paraId="519D01DB" w14:textId="1B623547" w:rsidR="00AE5048" w:rsidRPr="00CA4F94" w:rsidRDefault="00FB2592" w:rsidP="00AE5048">
      <w:pPr>
        <w:numPr>
          <w:ilvl w:val="0"/>
          <w:numId w:val="41"/>
        </w:numPr>
        <w:suppressAutoHyphens w:val="0"/>
        <w:spacing w:after="200" w:line="276" w:lineRule="auto"/>
        <w:contextualSpacing/>
        <w:jc w:val="both"/>
        <w:rPr>
          <w:rFonts w:eastAsia="Calibri"/>
          <w:color w:val="FF0000"/>
          <w:szCs w:val="24"/>
          <w:lang w:val="mk-MK" w:eastAsia="en-GB"/>
        </w:rPr>
      </w:pPr>
      <w:r w:rsidRPr="00CA4F94">
        <w:rPr>
          <w:rFonts w:eastAsia="Calibri"/>
          <w:color w:val="FF0000"/>
          <w:szCs w:val="24"/>
          <w:lang w:val="mk-MK" w:eastAsia="en-GB"/>
        </w:rPr>
        <w:t>За производ</w:t>
      </w:r>
      <w:r w:rsidR="00AE5048" w:rsidRPr="00CA4F94">
        <w:rPr>
          <w:rFonts w:eastAsia="Calibri"/>
          <w:color w:val="FF0000"/>
          <w:szCs w:val="24"/>
          <w:lang w:val="mk-MK" w:eastAsia="en-GB"/>
        </w:rPr>
        <w:t xml:space="preserve"> т</w:t>
      </w:r>
      <w:r w:rsidRPr="00CA4F94">
        <w:rPr>
          <w:rFonts w:eastAsia="Calibri"/>
          <w:color w:val="FF0000"/>
          <w:szCs w:val="24"/>
          <w:lang w:val="sr-Cyrl-RS" w:eastAsia="en-GB"/>
        </w:rPr>
        <w:t xml:space="preserve">реба обезбедити и документовти  температурне услове </w:t>
      </w:r>
      <w:r w:rsidR="00AE5048" w:rsidRPr="00CA4F94">
        <w:rPr>
          <w:rFonts w:eastAsia="Calibri"/>
          <w:color w:val="FF0000"/>
          <w:szCs w:val="24"/>
          <w:lang w:val="sr-Cyrl-RS" w:eastAsia="en-GB"/>
        </w:rPr>
        <w:t xml:space="preserve"> </w:t>
      </w:r>
      <w:r w:rsidR="00AE5048" w:rsidRPr="00CA4F94">
        <w:rPr>
          <w:rFonts w:eastAsia="Calibri"/>
          <w:color w:val="FF0000"/>
          <w:szCs w:val="24"/>
          <w:lang w:val="mk-MK" w:eastAsia="en-GB"/>
        </w:rPr>
        <w:t>од 2</w:t>
      </w:r>
      <w:r w:rsidR="00AE5048" w:rsidRPr="00CA4F94">
        <w:rPr>
          <w:rFonts w:eastAsia="Calibri"/>
          <w:color w:val="FF0000"/>
          <w:szCs w:val="24"/>
          <w:vertAlign w:val="superscript"/>
          <w:lang w:val="mk-MK" w:eastAsia="en-GB"/>
        </w:rPr>
        <w:t>о</w:t>
      </w:r>
      <w:r w:rsidR="00AE5048" w:rsidRPr="00CA4F94">
        <w:rPr>
          <w:rFonts w:eastAsia="Calibri"/>
          <w:color w:val="FF0000"/>
          <w:szCs w:val="24"/>
          <w:lang w:val="mk-MK" w:eastAsia="en-GB"/>
        </w:rPr>
        <w:t xml:space="preserve"> до 8</w:t>
      </w:r>
      <w:r w:rsidR="00AE5048" w:rsidRPr="00CA4F94">
        <w:rPr>
          <w:rFonts w:eastAsia="Calibri"/>
          <w:color w:val="FF0000"/>
          <w:szCs w:val="24"/>
          <w:vertAlign w:val="superscript"/>
          <w:lang w:val="mk-MK" w:eastAsia="en-GB"/>
        </w:rPr>
        <w:t>о</w:t>
      </w:r>
      <w:r w:rsidR="00AE5048" w:rsidRPr="00CA4F94">
        <w:rPr>
          <w:rFonts w:eastAsia="Calibri"/>
          <w:color w:val="FF0000"/>
          <w:szCs w:val="24"/>
          <w:lang w:val="mk-MK" w:eastAsia="en-GB"/>
        </w:rPr>
        <w:t xml:space="preserve"> С степени, заштићено од светлости</w:t>
      </w:r>
      <w:r w:rsidRPr="00CA4F94">
        <w:rPr>
          <w:rFonts w:eastAsia="Calibri"/>
          <w:color w:val="FF0000"/>
          <w:szCs w:val="24"/>
          <w:lang w:val="mk-MK" w:eastAsia="en-GB"/>
        </w:rPr>
        <w:t>, у свим фазама до испоруке наручиоцу.</w:t>
      </w:r>
    </w:p>
    <w:p w14:paraId="0F5D161D" w14:textId="77777777" w:rsidR="00AE5048" w:rsidRPr="00CA4F94" w:rsidRDefault="00AE5048" w:rsidP="00AE5048">
      <w:pPr>
        <w:suppressAutoHyphens w:val="0"/>
        <w:spacing w:line="276" w:lineRule="auto"/>
        <w:jc w:val="both"/>
        <w:rPr>
          <w:rFonts w:eastAsia="Calibri"/>
          <w:b/>
          <w:color w:val="FF0000"/>
          <w:szCs w:val="24"/>
          <w:lang w:val="mk-MK" w:eastAsia="en-GB"/>
        </w:rPr>
      </w:pPr>
    </w:p>
    <w:p w14:paraId="01260B10" w14:textId="72181139" w:rsidR="00AE5048" w:rsidRPr="00CA4F94" w:rsidRDefault="00AE5048" w:rsidP="00AE5048">
      <w:pPr>
        <w:suppressAutoHyphens w:val="0"/>
        <w:spacing w:line="276" w:lineRule="auto"/>
        <w:jc w:val="both"/>
        <w:rPr>
          <w:rFonts w:eastAsia="Calibri"/>
          <w:color w:val="FF0000"/>
          <w:szCs w:val="24"/>
          <w:lang w:val="mk-MK" w:eastAsia="en-GB"/>
        </w:rPr>
      </w:pPr>
      <w:r w:rsidRPr="00CA4F94">
        <w:rPr>
          <w:rFonts w:eastAsia="Calibri"/>
          <w:color w:val="FF0000"/>
          <w:szCs w:val="24"/>
          <w:lang w:val="mk-MK" w:eastAsia="en-GB"/>
        </w:rPr>
        <w:t>Прихватљива је понуда понуђач</w:t>
      </w:r>
      <w:r w:rsidR="00B269FB" w:rsidRPr="00CA4F94">
        <w:rPr>
          <w:rFonts w:eastAsia="Calibri"/>
          <w:color w:val="FF0000"/>
          <w:szCs w:val="24"/>
          <w:lang w:val="mk-MK" w:eastAsia="en-GB"/>
        </w:rPr>
        <w:t>а која ће подразумевати унутрашње паковање производа у паковању од 50 доза или мање.</w:t>
      </w:r>
    </w:p>
    <w:p w14:paraId="2B8324F4" w14:textId="679B1B22" w:rsidR="00AE5048" w:rsidRPr="00CA4F94" w:rsidRDefault="00AE5048" w:rsidP="00AE5048">
      <w:pPr>
        <w:suppressAutoHyphens w:val="0"/>
        <w:spacing w:line="276" w:lineRule="auto"/>
        <w:jc w:val="both"/>
        <w:rPr>
          <w:rFonts w:eastAsia="Calibri"/>
          <w:b/>
          <w:color w:val="FF0000"/>
          <w:szCs w:val="24"/>
          <w:u w:val="single"/>
          <w:lang w:val="sr-Cyrl-RS" w:eastAsia="en-GB"/>
        </w:rPr>
      </w:pPr>
      <w:r w:rsidRPr="00CA4F94">
        <w:rPr>
          <w:rFonts w:eastAsia="Calibri"/>
          <w:b/>
          <w:color w:val="FF0000"/>
          <w:szCs w:val="24"/>
          <w:highlight w:val="yellow"/>
          <w:lang w:val="mk-MK" w:eastAsia="en-GB"/>
        </w:rPr>
        <w:t xml:space="preserve"> </w:t>
      </w:r>
    </w:p>
    <w:p w14:paraId="612D6AB3" w14:textId="641B901E" w:rsidR="00AE5048" w:rsidRPr="00CA4F94" w:rsidRDefault="00AE5048" w:rsidP="00AE5048">
      <w:pPr>
        <w:suppressAutoHyphens w:val="0"/>
        <w:spacing w:after="200" w:line="276" w:lineRule="auto"/>
        <w:ind w:firstLine="720"/>
        <w:jc w:val="both"/>
        <w:rPr>
          <w:rFonts w:eastAsia="Calibri"/>
          <w:color w:val="FF0000"/>
          <w:szCs w:val="24"/>
          <w:lang w:val="mk-MK" w:eastAsia="en-GB"/>
        </w:rPr>
      </w:pPr>
      <w:r w:rsidRPr="00CA4F94">
        <w:rPr>
          <w:rFonts w:eastAsia="Calibri"/>
          <w:color w:val="FF0000"/>
          <w:szCs w:val="24"/>
          <w:lang w:val="mk-MK" w:eastAsia="en-GB"/>
        </w:rPr>
        <w:t>По</w:t>
      </w:r>
      <w:r w:rsidR="00B269FB" w:rsidRPr="00CA4F94">
        <w:rPr>
          <w:rFonts w:eastAsia="Calibri"/>
          <w:color w:val="FF0000"/>
          <w:szCs w:val="24"/>
          <w:lang w:val="mk-MK" w:eastAsia="en-GB"/>
        </w:rPr>
        <w:t>нуђач је у обавези да уз производ</w:t>
      </w:r>
      <w:r w:rsidRPr="00CA4F94">
        <w:rPr>
          <w:rFonts w:eastAsia="Calibri"/>
          <w:color w:val="FF0000"/>
          <w:szCs w:val="24"/>
          <w:lang w:val="mk-MK" w:eastAsia="en-GB"/>
        </w:rPr>
        <w:t xml:space="preserve"> испоручи и пратећу документацију која обухвата Упутство за коришћење предметног добра (упутство за коришћење преведено на српски језик).</w:t>
      </w:r>
    </w:p>
    <w:p w14:paraId="26633400" w14:textId="2199B2BA" w:rsidR="00AE5048" w:rsidRPr="00CA4F94" w:rsidRDefault="00B269FB" w:rsidP="00AE5048">
      <w:pPr>
        <w:suppressAutoHyphens w:val="0"/>
        <w:spacing w:after="200" w:line="276" w:lineRule="auto"/>
        <w:ind w:firstLine="720"/>
        <w:jc w:val="both"/>
        <w:rPr>
          <w:rFonts w:eastAsia="Calibri"/>
          <w:color w:val="FF0000"/>
          <w:szCs w:val="24"/>
          <w:lang w:val="sr-Cyrl-RS" w:eastAsia="en-US"/>
        </w:rPr>
      </w:pPr>
      <w:r w:rsidRPr="00CA4F94">
        <w:rPr>
          <w:rFonts w:eastAsia="Calibri"/>
          <w:color w:val="FF0000"/>
          <w:szCs w:val="24"/>
          <w:lang w:val="sr-Cyrl-RS" w:eastAsia="en-GB"/>
        </w:rPr>
        <w:t>Важећи рок употребе производа</w:t>
      </w:r>
      <w:r w:rsidR="00B9406C">
        <w:rPr>
          <w:rFonts w:eastAsia="Calibri"/>
          <w:color w:val="FF0000"/>
          <w:szCs w:val="24"/>
          <w:lang w:val="sr-Cyrl-RS" w:eastAsia="en-GB"/>
        </w:rPr>
        <w:t xml:space="preserve"> да није краћи од годину дана</w:t>
      </w:r>
      <w:r w:rsidRPr="00CA4F94">
        <w:rPr>
          <w:rFonts w:eastAsia="Calibri"/>
          <w:color w:val="FF0000"/>
          <w:szCs w:val="24"/>
          <w:lang w:val="sr-Cyrl-RS" w:eastAsia="en-GB"/>
        </w:rPr>
        <w:t xml:space="preserve"> приликом преу</w:t>
      </w:r>
      <w:r w:rsidR="00B9406C">
        <w:rPr>
          <w:rFonts w:eastAsia="Calibri"/>
          <w:color w:val="FF0000"/>
          <w:szCs w:val="24"/>
          <w:lang w:val="sr-Cyrl-RS" w:eastAsia="en-GB"/>
        </w:rPr>
        <w:t>зимања производа од стране наруч</w:t>
      </w:r>
      <w:bookmarkStart w:id="0" w:name="_GoBack"/>
      <w:bookmarkEnd w:id="0"/>
      <w:r w:rsidRPr="00CA4F94">
        <w:rPr>
          <w:rFonts w:eastAsia="Calibri"/>
          <w:color w:val="FF0000"/>
          <w:szCs w:val="24"/>
          <w:lang w:val="sr-Cyrl-RS" w:eastAsia="en-GB"/>
        </w:rPr>
        <w:t>иоца</w:t>
      </w:r>
      <w:r w:rsidR="00AE5048" w:rsidRPr="00CA4F94">
        <w:rPr>
          <w:rFonts w:eastAsia="Calibri"/>
          <w:color w:val="FF0000"/>
          <w:szCs w:val="24"/>
          <w:lang w:val="sr-Cyrl-RS" w:eastAsia="en-GB"/>
        </w:rPr>
        <w:t>.</w:t>
      </w:r>
      <w:r w:rsidR="00AE5048" w:rsidRPr="00CA4F94">
        <w:rPr>
          <w:rFonts w:eastAsia="Calibri"/>
          <w:color w:val="FF0000"/>
          <w:szCs w:val="24"/>
          <w:lang w:val="mk-MK" w:eastAsia="en-GB"/>
        </w:rPr>
        <w:t xml:space="preserve"> </w:t>
      </w:r>
      <w:r w:rsidR="00AE5048" w:rsidRPr="00CA4F94">
        <w:rPr>
          <w:rFonts w:eastAsia="Calibri"/>
          <w:color w:val="FF0000"/>
          <w:szCs w:val="24"/>
          <w:lang w:val="sr-Cyrl-RS" w:eastAsia="en-US"/>
        </w:rPr>
        <w:t xml:space="preserve">    </w:t>
      </w:r>
    </w:p>
    <w:p w14:paraId="5C1E4A8A" w14:textId="77777777" w:rsidR="00C85793" w:rsidRPr="00CA4F94" w:rsidRDefault="00C85793" w:rsidP="00C85793">
      <w:pPr>
        <w:suppressAutoHyphens w:val="0"/>
        <w:spacing w:after="200" w:line="276" w:lineRule="auto"/>
        <w:ind w:firstLine="720"/>
        <w:jc w:val="both"/>
        <w:rPr>
          <w:rFonts w:eastAsia="Calibri"/>
          <w:b/>
          <w:color w:val="FF0000"/>
          <w:sz w:val="22"/>
          <w:szCs w:val="24"/>
          <w:lang w:val="sr-Cyrl-RS" w:eastAsia="en-US"/>
        </w:rPr>
      </w:pPr>
      <w:r w:rsidRPr="00CA4F94">
        <w:rPr>
          <w:rFonts w:eastAsia="Calibri"/>
          <w:b/>
          <w:color w:val="FF0000"/>
          <w:sz w:val="22"/>
          <w:szCs w:val="24"/>
          <w:lang w:val="sr-Cyrl-RS" w:eastAsia="en-US"/>
        </w:rPr>
        <w:t>Рок увоза:</w:t>
      </w:r>
    </w:p>
    <w:p w14:paraId="111E8481" w14:textId="77777777" w:rsidR="00C85793" w:rsidRPr="00CA4F94" w:rsidRDefault="00C85793" w:rsidP="00C85793">
      <w:pPr>
        <w:suppressAutoHyphens w:val="0"/>
        <w:spacing w:before="120"/>
        <w:ind w:firstLine="720"/>
        <w:jc w:val="both"/>
        <w:rPr>
          <w:color w:val="FF0000"/>
          <w:szCs w:val="24"/>
          <w:lang w:val="sr-Cyrl-RS" w:eastAsia="en-US"/>
        </w:rPr>
      </w:pPr>
      <w:r w:rsidRPr="00CA4F94">
        <w:rPr>
          <w:color w:val="FF0000"/>
          <w:szCs w:val="24"/>
          <w:lang w:val="sr-Cyrl-RS" w:eastAsia="en-US"/>
        </w:rPr>
        <w:t>За Наручиоца је прихватљив рок увоза од 1.000.000 доза предметних добара најкасније до 30. априла 2019. године. Рок увоза нерегистрованог лека подразумева добијање одобрења за увоз нерегистрованог лека од стране Агенције за лекове и медицинска средства Србије и складиштење у сопствени простор односно у карантински простор своје велетрговине.</w:t>
      </w:r>
    </w:p>
    <w:p w14:paraId="5ACDF059" w14:textId="77777777" w:rsidR="00C85793" w:rsidRPr="00CA4F94" w:rsidRDefault="00C85793" w:rsidP="00C85793">
      <w:pPr>
        <w:suppressAutoHyphens w:val="0"/>
        <w:spacing w:before="120"/>
        <w:ind w:firstLine="720"/>
        <w:jc w:val="both"/>
        <w:rPr>
          <w:color w:val="FF0000"/>
          <w:szCs w:val="24"/>
          <w:lang w:val="sr-Cyrl-RS" w:eastAsia="en-US"/>
        </w:rPr>
      </w:pPr>
      <w:r w:rsidRPr="00CA4F94">
        <w:rPr>
          <w:color w:val="FF0000"/>
          <w:szCs w:val="24"/>
          <w:lang w:val="sr-Cyrl-RS" w:eastAsia="en-US"/>
        </w:rPr>
        <w:t xml:space="preserve">Након добијања сертификата о контроли кавлитета од стране Агенције за лекове и медицинска средства Србије, Добављач је дужан да предметно добро одмах испоручи са пратећом </w:t>
      </w:r>
      <w:r w:rsidRPr="00CA4F94">
        <w:rPr>
          <w:color w:val="FF0000"/>
          <w:szCs w:val="24"/>
          <w:lang w:val="sr-Cyrl-RS" w:eastAsia="en-US"/>
        </w:rPr>
        <w:lastRenderedPageBreak/>
        <w:t xml:space="preserve">документацијом на адреса </w:t>
      </w:r>
      <w:r w:rsidRPr="00CA4F94">
        <w:rPr>
          <w:rFonts w:eastAsia="Malgun Gothic"/>
          <w:color w:val="FF0000"/>
          <w:szCs w:val="24"/>
          <w:lang w:val="sr-Cyrl-RS" w:eastAsia="en-US"/>
        </w:rPr>
        <w:t>Дирекције за националне референтне лабораторије, улица Батајнички друм бр. 7, део број 10</w:t>
      </w:r>
      <w:r w:rsidRPr="00CA4F94">
        <w:rPr>
          <w:color w:val="FF0000"/>
          <w:szCs w:val="24"/>
          <w:lang w:val="sr-Cyrl-RS" w:eastAsia="en-US"/>
        </w:rPr>
        <w:t>, Београд</w:t>
      </w:r>
    </w:p>
    <w:p w14:paraId="46CEB380" w14:textId="03292287" w:rsidR="00AE5048" w:rsidRPr="00CA4F94" w:rsidRDefault="00AE5048" w:rsidP="00AE5048">
      <w:pPr>
        <w:suppressAutoHyphens w:val="0"/>
        <w:spacing w:after="200" w:line="276" w:lineRule="auto"/>
        <w:ind w:firstLine="720"/>
        <w:jc w:val="both"/>
        <w:rPr>
          <w:rFonts w:eastAsia="Calibri"/>
          <w:b/>
          <w:color w:val="FF0000"/>
          <w:szCs w:val="24"/>
          <w:lang w:val="sr-Cyrl-RS" w:eastAsia="en-US"/>
        </w:rPr>
      </w:pPr>
    </w:p>
    <w:p w14:paraId="0198ACD3" w14:textId="77777777" w:rsidR="00AE5048" w:rsidRPr="00CA4F94" w:rsidRDefault="00AE5048" w:rsidP="00AE5048">
      <w:pPr>
        <w:suppressAutoHyphens w:val="0"/>
        <w:spacing w:after="200" w:line="276" w:lineRule="auto"/>
        <w:ind w:firstLine="720"/>
        <w:jc w:val="both"/>
        <w:rPr>
          <w:rFonts w:eastAsia="Calibri"/>
          <w:color w:val="FF0000"/>
          <w:szCs w:val="24"/>
          <w:lang w:val="en-US" w:eastAsia="en-US"/>
        </w:rPr>
      </w:pPr>
      <w:r w:rsidRPr="00CA4F94">
        <w:rPr>
          <w:rFonts w:eastAsia="Calibri"/>
          <w:color w:val="FF0000"/>
          <w:szCs w:val="24"/>
          <w:lang w:val="en-US" w:eastAsia="en-US"/>
        </w:rPr>
        <w:t xml:space="preserve">Уколико </w:t>
      </w:r>
      <w:r w:rsidRPr="00CA4F94">
        <w:rPr>
          <w:rFonts w:eastAsia="Calibri"/>
          <w:color w:val="FF0000"/>
          <w:szCs w:val="24"/>
          <w:lang w:val="sr-Cyrl-RS" w:eastAsia="en-US"/>
        </w:rPr>
        <w:t>Добављач</w:t>
      </w:r>
      <w:r w:rsidRPr="00CA4F94">
        <w:rPr>
          <w:rFonts w:eastAsia="Calibri"/>
          <w:color w:val="FF0000"/>
          <w:szCs w:val="24"/>
          <w:lang w:val="en-US" w:eastAsia="en-US"/>
        </w:rPr>
        <w:t xml:space="preserve"> не изврш</w:t>
      </w:r>
      <w:r w:rsidRPr="00CA4F94">
        <w:rPr>
          <w:rFonts w:eastAsia="Calibri"/>
          <w:color w:val="FF0000"/>
          <w:szCs w:val="24"/>
          <w:lang w:val="sr-Cyrl-RS" w:eastAsia="en-US"/>
        </w:rPr>
        <w:t>ава</w:t>
      </w:r>
      <w:r w:rsidRPr="00CA4F94">
        <w:rPr>
          <w:rFonts w:eastAsia="Calibri"/>
          <w:color w:val="FF0000"/>
          <w:szCs w:val="24"/>
          <w:lang w:val="en-US" w:eastAsia="en-US"/>
        </w:rPr>
        <w:t xml:space="preserve"> </w:t>
      </w:r>
      <w:r w:rsidRPr="00CA4F94">
        <w:rPr>
          <w:rFonts w:eastAsia="Calibri"/>
          <w:color w:val="FF0000"/>
          <w:szCs w:val="24"/>
          <w:lang w:val="sr-Cyrl-RS" w:eastAsia="en-US"/>
        </w:rPr>
        <w:t>обавезе у складу са</w:t>
      </w:r>
      <w:r w:rsidRPr="00CA4F94">
        <w:rPr>
          <w:rFonts w:eastAsia="Calibri"/>
          <w:color w:val="FF0000"/>
          <w:szCs w:val="24"/>
          <w:lang w:val="en-US" w:eastAsia="en-US"/>
        </w:rPr>
        <w:t xml:space="preserve"> уговорен</w:t>
      </w:r>
      <w:r w:rsidRPr="00CA4F94">
        <w:rPr>
          <w:rFonts w:eastAsia="Calibri"/>
          <w:color w:val="FF0000"/>
          <w:szCs w:val="24"/>
          <w:lang w:val="sr-Cyrl-RS" w:eastAsia="en-US"/>
        </w:rPr>
        <w:t>и</w:t>
      </w:r>
      <w:r w:rsidRPr="00CA4F94">
        <w:rPr>
          <w:rFonts w:eastAsia="Calibri"/>
          <w:color w:val="FF0000"/>
          <w:szCs w:val="24"/>
          <w:lang w:val="en-US" w:eastAsia="en-US"/>
        </w:rPr>
        <w:t>м рок</w:t>
      </w:r>
      <w:r w:rsidRPr="00CA4F94">
        <w:rPr>
          <w:rFonts w:eastAsia="Calibri"/>
          <w:color w:val="FF0000"/>
          <w:szCs w:val="24"/>
          <w:lang w:val="sr-Cyrl-RS" w:eastAsia="en-US"/>
        </w:rPr>
        <w:t>ом</w:t>
      </w:r>
      <w:r w:rsidRPr="00CA4F94">
        <w:rPr>
          <w:rFonts w:eastAsia="Calibri"/>
          <w:color w:val="FF0000"/>
          <w:szCs w:val="24"/>
          <w:lang w:val="en-US" w:eastAsia="en-US"/>
        </w:rPr>
        <w:t xml:space="preserve"> дужан је да </w:t>
      </w:r>
      <w:r w:rsidRPr="00CA4F94">
        <w:rPr>
          <w:rFonts w:eastAsia="Calibri"/>
          <w:color w:val="FF0000"/>
          <w:szCs w:val="24"/>
          <w:lang w:val="sr-Cyrl-RS" w:eastAsia="en-US"/>
        </w:rPr>
        <w:t>наручиоцу</w:t>
      </w:r>
      <w:r w:rsidRPr="00CA4F94">
        <w:rPr>
          <w:rFonts w:eastAsia="Calibri"/>
          <w:color w:val="FF0000"/>
          <w:szCs w:val="24"/>
          <w:lang w:val="en-US" w:eastAsia="en-US"/>
        </w:rPr>
        <w:t xml:space="preserve"> плати уговорну казну у висини од </w:t>
      </w:r>
      <w:r w:rsidRPr="00CA4F94">
        <w:rPr>
          <w:rFonts w:eastAsia="Calibri"/>
          <w:color w:val="FF0000"/>
          <w:szCs w:val="24"/>
          <w:lang w:val="sr-Cyrl-RS" w:eastAsia="en-US"/>
        </w:rPr>
        <w:t>0</w:t>
      </w:r>
      <w:proofErr w:type="gramStart"/>
      <w:r w:rsidRPr="00CA4F94">
        <w:rPr>
          <w:rFonts w:eastAsia="Calibri"/>
          <w:color w:val="FF0000"/>
          <w:szCs w:val="24"/>
          <w:lang w:val="sr-Cyrl-RS" w:eastAsia="en-US"/>
        </w:rPr>
        <w:t>,2</w:t>
      </w:r>
      <w:proofErr w:type="gramEnd"/>
      <w:r w:rsidRPr="00CA4F94">
        <w:rPr>
          <w:rFonts w:eastAsia="Calibri"/>
          <w:color w:val="FF0000"/>
          <w:szCs w:val="24"/>
          <w:lang w:val="sr-Cyrl-RS" w:eastAsia="en-US"/>
        </w:rPr>
        <w:t xml:space="preserve">% </w:t>
      </w:r>
      <w:r w:rsidRPr="00CA4F94">
        <w:rPr>
          <w:rFonts w:eastAsia="Calibri"/>
          <w:color w:val="FF0000"/>
          <w:szCs w:val="24"/>
          <w:lang w:val="en-US" w:eastAsia="en-US"/>
        </w:rPr>
        <w:t xml:space="preserve"> од укупне вредности </w:t>
      </w:r>
      <w:r w:rsidRPr="00CA4F94">
        <w:rPr>
          <w:rFonts w:eastAsia="Calibri"/>
          <w:color w:val="FF0000"/>
          <w:szCs w:val="24"/>
          <w:lang w:val="sr-Cyrl-RS" w:eastAsia="en-US"/>
        </w:rPr>
        <w:t>фактуре</w:t>
      </w:r>
      <w:r w:rsidRPr="00CA4F94">
        <w:rPr>
          <w:rFonts w:eastAsia="Calibri"/>
          <w:color w:val="FF0000"/>
          <w:szCs w:val="24"/>
          <w:lang w:val="en-US" w:eastAsia="en-US"/>
        </w:rPr>
        <w:t xml:space="preserve"> Наплату уговорне казне врши </w:t>
      </w:r>
      <w:r w:rsidRPr="00CA4F94">
        <w:rPr>
          <w:rFonts w:eastAsia="Calibri"/>
          <w:color w:val="FF0000"/>
          <w:szCs w:val="24"/>
          <w:lang w:val="sr-Cyrl-RS" w:eastAsia="en-US"/>
        </w:rPr>
        <w:t>Наручилац</w:t>
      </w:r>
      <w:r w:rsidRPr="00CA4F94">
        <w:rPr>
          <w:rFonts w:eastAsia="Calibri"/>
          <w:color w:val="FF0000"/>
          <w:szCs w:val="24"/>
          <w:lang w:val="en-US" w:eastAsia="en-US"/>
        </w:rPr>
        <w:t xml:space="preserve"> одбијањем од рачуна и то без претходног обавештења. </w:t>
      </w:r>
    </w:p>
    <w:p w14:paraId="592ACA3B" w14:textId="77777777" w:rsidR="00AE5048" w:rsidRPr="00CA4F94" w:rsidRDefault="00AE5048" w:rsidP="00AE5048">
      <w:pPr>
        <w:suppressAutoHyphens w:val="0"/>
        <w:spacing w:after="200" w:line="276" w:lineRule="auto"/>
        <w:ind w:firstLine="720"/>
        <w:jc w:val="both"/>
        <w:rPr>
          <w:rFonts w:eastAsia="Calibri"/>
          <w:b/>
          <w:color w:val="FF0000"/>
          <w:szCs w:val="24"/>
          <w:lang w:val="sr-Cyrl-RS" w:eastAsia="en-US"/>
        </w:rPr>
      </w:pPr>
      <w:proofErr w:type="gramStart"/>
      <w:r w:rsidRPr="00CA4F94">
        <w:rPr>
          <w:rFonts w:eastAsia="Calibri"/>
          <w:color w:val="FF0000"/>
          <w:szCs w:val="24"/>
          <w:lang w:val="en-US" w:eastAsia="en-US"/>
        </w:rPr>
        <w:t xml:space="preserve">Ако  </w:t>
      </w:r>
      <w:r w:rsidRPr="00CA4F94">
        <w:rPr>
          <w:rFonts w:eastAsia="Calibri"/>
          <w:color w:val="FF0000"/>
          <w:szCs w:val="24"/>
          <w:lang w:val="sr-Cyrl-RS" w:eastAsia="en-US"/>
        </w:rPr>
        <w:t>Добављач</w:t>
      </w:r>
      <w:proofErr w:type="gramEnd"/>
      <w:r w:rsidRPr="00CA4F94">
        <w:rPr>
          <w:rFonts w:eastAsia="Calibri"/>
          <w:color w:val="FF0000"/>
          <w:szCs w:val="24"/>
          <w:lang w:val="sr-Cyrl-RS" w:eastAsia="en-US"/>
        </w:rPr>
        <w:t xml:space="preserve"> </w:t>
      </w:r>
      <w:r w:rsidRPr="00CA4F94">
        <w:rPr>
          <w:rFonts w:eastAsia="Calibri"/>
          <w:color w:val="FF0000"/>
          <w:szCs w:val="24"/>
          <w:lang w:val="en-US" w:eastAsia="en-US"/>
        </w:rPr>
        <w:t>не изврши било коју уговорну обавезу, једнострано раскине уговор, закасни са и</w:t>
      </w:r>
      <w:r w:rsidRPr="00CA4F94">
        <w:rPr>
          <w:rFonts w:eastAsia="Calibri"/>
          <w:color w:val="FF0000"/>
          <w:szCs w:val="24"/>
          <w:lang w:val="sr-Cyrl-RS" w:eastAsia="en-US"/>
        </w:rPr>
        <w:t>звршењем обавеза</w:t>
      </w:r>
      <w:r w:rsidRPr="00CA4F94">
        <w:rPr>
          <w:rFonts w:eastAsia="Calibri"/>
          <w:color w:val="FF0000"/>
          <w:szCs w:val="24"/>
          <w:lang w:val="en-US" w:eastAsia="en-US"/>
        </w:rPr>
        <w:t xml:space="preserve">, </w:t>
      </w:r>
      <w:r w:rsidRPr="00CA4F94">
        <w:rPr>
          <w:rFonts w:eastAsia="Calibri"/>
          <w:color w:val="FF0000"/>
          <w:szCs w:val="24"/>
          <w:lang w:val="sr-Cyrl-RS" w:eastAsia="en-US"/>
        </w:rPr>
        <w:t>Наручилац</w:t>
      </w:r>
      <w:r w:rsidRPr="00CA4F94">
        <w:rPr>
          <w:rFonts w:eastAsia="Calibri"/>
          <w:color w:val="FF0000"/>
          <w:szCs w:val="24"/>
          <w:lang w:val="en-US" w:eastAsia="en-US"/>
        </w:rPr>
        <w:t xml:space="preserve"> без сагласн</w:t>
      </w:r>
      <w:r w:rsidRPr="00CA4F94">
        <w:rPr>
          <w:rFonts w:eastAsia="Calibri"/>
          <w:color w:val="FF0000"/>
          <w:szCs w:val="24"/>
          <w:lang w:val="sr-Cyrl-RS" w:eastAsia="en-US"/>
        </w:rPr>
        <w:t>ости Добављача</w:t>
      </w:r>
      <w:r w:rsidRPr="00CA4F94">
        <w:rPr>
          <w:rFonts w:eastAsia="Calibri"/>
          <w:color w:val="FF0000"/>
          <w:szCs w:val="24"/>
          <w:lang w:val="en-US" w:eastAsia="en-US"/>
        </w:rPr>
        <w:t xml:space="preserve"> има право да </w:t>
      </w:r>
      <w:r w:rsidRPr="00CA4F94">
        <w:rPr>
          <w:rFonts w:eastAsia="Calibri"/>
          <w:color w:val="FF0000"/>
          <w:szCs w:val="24"/>
          <w:lang w:val="sr-Cyrl-RS" w:eastAsia="en-US"/>
        </w:rPr>
        <w:t>реализује достављено средство обезбеђења за добро извршење посла.</w:t>
      </w:r>
    </w:p>
    <w:p w14:paraId="599D2063" w14:textId="77777777" w:rsidR="00AE5048" w:rsidRPr="00CA4F94" w:rsidRDefault="00AE5048" w:rsidP="00AE5048">
      <w:pPr>
        <w:tabs>
          <w:tab w:val="left" w:pos="-3686"/>
          <w:tab w:val="left" w:pos="-3544"/>
        </w:tabs>
        <w:spacing w:before="120" w:after="120"/>
        <w:jc w:val="center"/>
        <w:rPr>
          <w:b/>
          <w:color w:val="FF0000"/>
          <w:szCs w:val="24"/>
          <w:lang w:eastAsia="en-US"/>
        </w:rPr>
      </w:pPr>
    </w:p>
    <w:p w14:paraId="01FDD846" w14:textId="4CA87051" w:rsidR="006F0009" w:rsidRPr="00CA4F94" w:rsidRDefault="006F0009" w:rsidP="00292B70">
      <w:pPr>
        <w:tabs>
          <w:tab w:val="left" w:pos="-3686"/>
          <w:tab w:val="left" w:pos="-3544"/>
        </w:tabs>
        <w:spacing w:before="120" w:after="120"/>
        <w:rPr>
          <w:b/>
          <w:color w:val="FF0000"/>
          <w:szCs w:val="24"/>
          <w:lang w:val="sr-Cyrl-RS" w:eastAsia="en-US"/>
        </w:rPr>
      </w:pPr>
    </w:p>
    <w:p w14:paraId="7F83F325" w14:textId="77777777" w:rsidR="00E53197" w:rsidRPr="00CA4F94" w:rsidRDefault="00E53197" w:rsidP="00E53197">
      <w:pPr>
        <w:tabs>
          <w:tab w:val="left" w:pos="-3686"/>
          <w:tab w:val="left" w:pos="-3544"/>
        </w:tabs>
        <w:spacing w:before="120" w:after="120"/>
        <w:jc w:val="center"/>
        <w:rPr>
          <w:b/>
          <w:color w:val="FF0000"/>
          <w:szCs w:val="24"/>
          <w:lang w:eastAsia="en-US"/>
        </w:rPr>
      </w:pPr>
    </w:p>
    <w:p w14:paraId="11508DC0" w14:textId="77777777" w:rsidR="007A5484" w:rsidRPr="00CA4F94" w:rsidRDefault="007A5484" w:rsidP="007A5484">
      <w:pPr>
        <w:suppressAutoHyphens w:val="0"/>
        <w:jc w:val="both"/>
        <w:rPr>
          <w:b/>
          <w:color w:val="FF0000"/>
          <w:szCs w:val="24"/>
          <w:lang w:val="sr-Latn-RS" w:eastAsia="en-US"/>
        </w:rPr>
      </w:pPr>
      <w:r w:rsidRPr="00CA4F94">
        <w:rPr>
          <w:b/>
          <w:color w:val="FF0000"/>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CA4F94">
        <w:rPr>
          <w:b/>
          <w:color w:val="FF0000"/>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CA4F94" w:rsidRDefault="007A5484" w:rsidP="007A5484">
      <w:pPr>
        <w:jc w:val="both"/>
        <w:rPr>
          <w:color w:val="FF0000"/>
          <w:szCs w:val="24"/>
          <w:lang w:val="sr-Cyrl-RS"/>
        </w:rPr>
      </w:pPr>
    </w:p>
    <w:p w14:paraId="664E7767" w14:textId="77777777" w:rsidR="007A5484" w:rsidRPr="00CA4F94" w:rsidRDefault="007A5484" w:rsidP="007A5484">
      <w:pPr>
        <w:jc w:val="both"/>
        <w:rPr>
          <w:color w:val="FF0000"/>
          <w:szCs w:val="24"/>
          <w:lang w:val="sr-Cyrl-RS"/>
        </w:rPr>
      </w:pPr>
    </w:p>
    <w:p w14:paraId="6B478E5F" w14:textId="77777777" w:rsidR="007A5484" w:rsidRPr="00CA4F94" w:rsidRDefault="007A5484" w:rsidP="007A5484">
      <w:pPr>
        <w:autoSpaceDE w:val="0"/>
        <w:autoSpaceDN w:val="0"/>
        <w:adjustRightInd w:val="0"/>
        <w:ind w:left="720" w:firstLine="720"/>
        <w:jc w:val="both"/>
        <w:rPr>
          <w:rFonts w:eastAsia="TimesNewRomanPSMT"/>
          <w:bCs/>
          <w:color w:val="FF0000"/>
          <w:szCs w:val="24"/>
          <w:lang w:val="uz-Cyrl-UZ"/>
        </w:rPr>
      </w:pPr>
      <w:r w:rsidRPr="00CA4F94">
        <w:rPr>
          <w:rFonts w:eastAsia="TimesNewRomanPSMT"/>
          <w:bCs/>
          <w:color w:val="FF0000"/>
          <w:szCs w:val="24"/>
        </w:rPr>
        <w:t xml:space="preserve">Датум </w:t>
      </w:r>
      <w:r w:rsidRPr="00CA4F94">
        <w:rPr>
          <w:rFonts w:eastAsia="TimesNewRomanPSMT"/>
          <w:bCs/>
          <w:color w:val="FF0000"/>
          <w:szCs w:val="24"/>
          <w:lang w:val="uz-Cyrl-UZ"/>
        </w:rPr>
        <w:tab/>
      </w:r>
      <w:r w:rsidRPr="00CA4F94">
        <w:rPr>
          <w:rFonts w:eastAsia="TimesNewRomanPSMT"/>
          <w:bCs/>
          <w:color w:val="FF0000"/>
          <w:szCs w:val="24"/>
          <w:lang w:val="uz-Cyrl-UZ"/>
        </w:rPr>
        <w:tab/>
      </w:r>
      <w:r w:rsidRPr="00CA4F94">
        <w:rPr>
          <w:rFonts w:eastAsia="TimesNewRomanPSMT"/>
          <w:bCs/>
          <w:color w:val="FF0000"/>
          <w:szCs w:val="24"/>
          <w:lang w:val="uz-Cyrl-UZ"/>
        </w:rPr>
        <w:tab/>
        <w:t xml:space="preserve">                Печат и потпис овлашћеног лица понуђача</w:t>
      </w:r>
    </w:p>
    <w:p w14:paraId="332DB831" w14:textId="77777777" w:rsidR="007A5484" w:rsidRPr="00CA4F94" w:rsidRDefault="007A5484" w:rsidP="007A5484">
      <w:pPr>
        <w:autoSpaceDE w:val="0"/>
        <w:autoSpaceDN w:val="0"/>
        <w:adjustRightInd w:val="0"/>
        <w:ind w:left="2880" w:firstLine="720"/>
        <w:jc w:val="both"/>
        <w:rPr>
          <w:rFonts w:eastAsia="TimesNewRomanPSMT"/>
          <w:bCs/>
          <w:color w:val="FF0000"/>
          <w:szCs w:val="24"/>
        </w:rPr>
      </w:pPr>
      <w:r w:rsidRPr="00CA4F94">
        <w:rPr>
          <w:rFonts w:eastAsia="TimesNewRomanPSMT"/>
          <w:bCs/>
          <w:color w:val="FF0000"/>
          <w:szCs w:val="24"/>
          <w:lang w:val="uz-Cyrl-UZ"/>
        </w:rPr>
        <w:t xml:space="preserve">   </w:t>
      </w:r>
      <w:r w:rsidRPr="00CA4F94">
        <w:rPr>
          <w:rFonts w:eastAsia="TimesNewRomanPSMT"/>
          <w:bCs/>
          <w:color w:val="FF0000"/>
          <w:szCs w:val="24"/>
        </w:rPr>
        <w:t xml:space="preserve"> </w:t>
      </w:r>
    </w:p>
    <w:p w14:paraId="4245D349" w14:textId="41B05D8B" w:rsidR="007A5484" w:rsidRPr="00CA4F94" w:rsidRDefault="007A5484" w:rsidP="00352413">
      <w:pPr>
        <w:autoSpaceDE w:val="0"/>
        <w:autoSpaceDN w:val="0"/>
        <w:adjustRightInd w:val="0"/>
        <w:jc w:val="both"/>
        <w:rPr>
          <w:rFonts w:eastAsia="TimesNewRomanPS-BoldMT"/>
          <w:b/>
          <w:bCs/>
          <w:iCs/>
          <w:color w:val="FF0000"/>
          <w:szCs w:val="24"/>
          <w:lang w:val="uz-Cyrl-UZ"/>
        </w:rPr>
      </w:pPr>
      <w:r w:rsidRPr="00CA4F94">
        <w:rPr>
          <w:rFonts w:eastAsia="TimesNewRomanPS-BoldMT"/>
          <w:b/>
          <w:bCs/>
          <w:iCs/>
          <w:color w:val="FF0000"/>
          <w:szCs w:val="24"/>
          <w:lang w:val="uz-Cyrl-UZ"/>
        </w:rPr>
        <w:t>_____________________________</w:t>
      </w:r>
      <w:r w:rsidRPr="00CA4F94">
        <w:rPr>
          <w:rFonts w:eastAsia="TimesNewRomanPS-BoldMT"/>
          <w:b/>
          <w:bCs/>
          <w:iCs/>
          <w:color w:val="FF0000"/>
          <w:szCs w:val="24"/>
          <w:lang w:val="uz-Cyrl-UZ"/>
        </w:rPr>
        <w:tab/>
      </w:r>
      <w:r w:rsidRPr="00CA4F94">
        <w:rPr>
          <w:rFonts w:eastAsia="TimesNewRomanPS-BoldMT"/>
          <w:b/>
          <w:bCs/>
          <w:iCs/>
          <w:color w:val="FF0000"/>
          <w:szCs w:val="24"/>
          <w:lang w:val="uz-Cyrl-UZ"/>
        </w:rPr>
        <w:tab/>
      </w:r>
      <w:r w:rsidRPr="00CA4F94">
        <w:rPr>
          <w:rFonts w:eastAsia="TimesNewRomanPS-BoldMT"/>
          <w:b/>
          <w:bCs/>
          <w:iCs/>
          <w:color w:val="FF0000"/>
          <w:szCs w:val="24"/>
          <w:lang w:val="uz-Cyrl-UZ"/>
        </w:rPr>
        <w:tab/>
      </w:r>
      <w:r w:rsidR="00352413" w:rsidRPr="00CA4F94">
        <w:rPr>
          <w:rFonts w:eastAsia="TimesNewRomanPS-BoldMT"/>
          <w:b/>
          <w:bCs/>
          <w:iCs/>
          <w:color w:val="FF0000"/>
          <w:szCs w:val="24"/>
          <w:lang w:val="uz-Cyrl-UZ"/>
        </w:rPr>
        <w:t>______________________________</w:t>
      </w:r>
    </w:p>
    <w:p w14:paraId="4947D1FF" w14:textId="77777777" w:rsidR="00D6106A" w:rsidRPr="00CA4F94" w:rsidRDefault="00D6106A" w:rsidP="00352413">
      <w:pPr>
        <w:autoSpaceDE w:val="0"/>
        <w:autoSpaceDN w:val="0"/>
        <w:adjustRightInd w:val="0"/>
        <w:jc w:val="both"/>
        <w:rPr>
          <w:rFonts w:eastAsia="TimesNewRomanPS-BoldMT"/>
          <w:b/>
          <w:bCs/>
          <w:iCs/>
          <w:color w:val="FF0000"/>
          <w:szCs w:val="24"/>
          <w:lang w:val="uz-Cyrl-UZ"/>
        </w:rPr>
      </w:pPr>
    </w:p>
    <w:p w14:paraId="634FEE90" w14:textId="77777777" w:rsidR="00D6106A" w:rsidRPr="00CA4F94" w:rsidRDefault="00D6106A" w:rsidP="00352413">
      <w:pPr>
        <w:autoSpaceDE w:val="0"/>
        <w:autoSpaceDN w:val="0"/>
        <w:adjustRightInd w:val="0"/>
        <w:jc w:val="both"/>
        <w:rPr>
          <w:rFonts w:eastAsia="TimesNewRomanPS-BoldMT"/>
          <w:b/>
          <w:bCs/>
          <w:iCs/>
          <w:color w:val="FF0000"/>
          <w:szCs w:val="24"/>
          <w:lang w:val="uz-Cyrl-UZ"/>
        </w:rPr>
      </w:pPr>
    </w:p>
    <w:p w14:paraId="0C7FFCBB" w14:textId="77777777" w:rsidR="00D6106A" w:rsidRPr="006F0009" w:rsidRDefault="00D6106A" w:rsidP="00352413">
      <w:pPr>
        <w:autoSpaceDE w:val="0"/>
        <w:autoSpaceDN w:val="0"/>
        <w:adjustRightInd w:val="0"/>
        <w:jc w:val="both"/>
        <w:rPr>
          <w:rFonts w:eastAsia="TimesNewRomanPS-BoldMT"/>
          <w:b/>
          <w:bCs/>
          <w:iCs/>
          <w:color w:val="002060"/>
          <w:szCs w:val="24"/>
          <w:lang w:val="uz-Cyrl-UZ"/>
        </w:rPr>
      </w:pPr>
    </w:p>
    <w:p w14:paraId="250F536C" w14:textId="77777777" w:rsidR="00D6106A" w:rsidRDefault="00D6106A" w:rsidP="00352413">
      <w:pPr>
        <w:autoSpaceDE w:val="0"/>
        <w:autoSpaceDN w:val="0"/>
        <w:adjustRightInd w:val="0"/>
        <w:jc w:val="both"/>
        <w:rPr>
          <w:rFonts w:eastAsia="TimesNewRomanPS-BoldMT"/>
          <w:b/>
          <w:bCs/>
          <w:iCs/>
          <w:color w:val="002060"/>
          <w:szCs w:val="24"/>
          <w:lang w:val="uz-Cyrl-UZ"/>
        </w:rPr>
      </w:pPr>
    </w:p>
    <w:p w14:paraId="580026A2" w14:textId="77777777" w:rsidR="00D6106A" w:rsidRDefault="00D6106A" w:rsidP="00352413">
      <w:pPr>
        <w:autoSpaceDE w:val="0"/>
        <w:autoSpaceDN w:val="0"/>
        <w:adjustRightInd w:val="0"/>
        <w:jc w:val="both"/>
        <w:rPr>
          <w:rFonts w:eastAsia="TimesNewRomanPS-BoldMT"/>
          <w:b/>
          <w:bCs/>
          <w:iCs/>
          <w:color w:val="002060"/>
          <w:szCs w:val="24"/>
          <w:lang w:val="uz-Cyrl-UZ"/>
        </w:rPr>
      </w:pPr>
    </w:p>
    <w:p w14:paraId="02D5E80F"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3343FDE"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6831F3C"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4F522DBE"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1EB1AFE9"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21B647FA"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8F3FC7D"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732A29DD"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3394F70D"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74D6799F"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304C90A"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49A15D46"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4E841BB3"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3D2770A1"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2D1898B8"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23A7A895"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7C98D60B" w14:textId="77777777" w:rsidR="00FA050D" w:rsidRDefault="00FA050D" w:rsidP="00352413">
      <w:pPr>
        <w:autoSpaceDE w:val="0"/>
        <w:autoSpaceDN w:val="0"/>
        <w:adjustRightInd w:val="0"/>
        <w:jc w:val="both"/>
        <w:rPr>
          <w:rFonts w:eastAsia="TimesNewRomanPS-BoldMT"/>
          <w:b/>
          <w:bCs/>
          <w:iCs/>
          <w:color w:val="002060"/>
          <w:szCs w:val="24"/>
          <w:lang w:val="uz-Cyrl-UZ"/>
        </w:rPr>
      </w:pPr>
    </w:p>
    <w:p w14:paraId="0E584BED" w14:textId="77777777" w:rsidR="00FA050D" w:rsidRDefault="00FA050D" w:rsidP="00352413">
      <w:pPr>
        <w:autoSpaceDE w:val="0"/>
        <w:autoSpaceDN w:val="0"/>
        <w:adjustRightInd w:val="0"/>
        <w:jc w:val="both"/>
        <w:rPr>
          <w:rFonts w:eastAsia="TimesNewRomanPS-BoldMT"/>
          <w:b/>
          <w:bCs/>
          <w:iCs/>
          <w:color w:val="002060"/>
          <w:szCs w:val="24"/>
          <w:lang w:val="uz-Cyrl-UZ"/>
        </w:rPr>
      </w:pPr>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bookmarkStart w:id="1" w:name="_Toc418591572"/>
      <w:bookmarkStart w:id="2" w:name="_Toc418591757"/>
      <w:bookmarkStart w:id="3" w:name="_Toc418591961"/>
      <w:bookmarkStart w:id="4" w:name="_Toc418849127"/>
      <w:bookmarkStart w:id="5" w:name="_Toc420402087"/>
      <w:bookmarkStart w:id="6" w:name="_Toc420406073"/>
      <w:bookmarkStart w:id="7" w:name="_Toc420407499"/>
      <w:bookmarkStart w:id="8" w:name="_Toc420407761"/>
      <w:bookmarkStart w:id="9" w:name="_Toc418591574"/>
      <w:bookmarkStart w:id="10" w:name="_Toc417652035"/>
      <w:bookmarkStart w:id="11" w:name="_Toc418591313"/>
      <w:bookmarkEnd w:id="1"/>
      <w:bookmarkEnd w:id="2"/>
      <w:bookmarkEnd w:id="3"/>
      <w:bookmarkEnd w:id="4"/>
      <w:bookmarkEnd w:id="5"/>
      <w:bookmarkEnd w:id="6"/>
      <w:bookmarkEnd w:id="7"/>
      <w:bookmarkEnd w:id="8"/>
      <w:bookmarkEnd w:id="9"/>
      <w:bookmarkEnd w:id="10"/>
      <w:bookmarkEnd w:id="11"/>
    </w:p>
    <w:p w14:paraId="1DC6BC65" w14:textId="4C7FCA64" w:rsidR="002A3945" w:rsidRPr="002A3945" w:rsidRDefault="002A3945" w:rsidP="002A3945">
      <w:pPr>
        <w:ind w:right="-529"/>
        <w:jc w:val="both"/>
        <w:rPr>
          <w:b/>
          <w:szCs w:val="24"/>
          <w:lang w:val="sr-Cyrl-RS" w:eastAsia="en-US"/>
        </w:rPr>
      </w:pPr>
      <w:r w:rsidRPr="002A3945">
        <w:rPr>
          <w:b/>
          <w:szCs w:val="24"/>
          <w:lang w:val="hr-HR" w:eastAsia="en-US"/>
        </w:rPr>
        <w:t xml:space="preserve">ИЗЈАВА О ИСПУЊАВАЊУ УСЛОВА ЗА </w:t>
      </w:r>
      <w:r w:rsidRPr="002A3945">
        <w:rPr>
          <w:b/>
          <w:szCs w:val="24"/>
          <w:lang w:val="sr-Cyrl-RS" w:eastAsia="en-US"/>
        </w:rPr>
        <w:t xml:space="preserve"> </w:t>
      </w:r>
      <w:r w:rsidRPr="002A3945">
        <w:rPr>
          <w:b/>
          <w:szCs w:val="24"/>
          <w:lang w:val="hr-HR" w:eastAsia="en-US"/>
        </w:rPr>
        <w:t>УЧЕШЋЕ</w:t>
      </w:r>
      <w:r w:rsidRPr="002A3945">
        <w:rPr>
          <w:b/>
          <w:szCs w:val="24"/>
          <w:lang w:val="sr-Cyrl-RS" w:eastAsia="en-US"/>
        </w:rPr>
        <w:t xml:space="preserve"> </w:t>
      </w:r>
      <w:r w:rsidRPr="002A3945">
        <w:rPr>
          <w:b/>
          <w:szCs w:val="24"/>
          <w:lang w:val="hr-HR" w:eastAsia="en-US"/>
        </w:rPr>
        <w:t xml:space="preserve">У </w:t>
      </w:r>
      <w:r w:rsidR="00A42A9B">
        <w:rPr>
          <w:b/>
          <w:szCs w:val="24"/>
          <w:lang w:val="sr-Cyrl-RS" w:eastAsia="en-US"/>
        </w:rPr>
        <w:t>ОТВОРЕНОМ ПОСТУПКУ ЈН О-4/2019</w:t>
      </w:r>
      <w:r w:rsidRPr="002A3945">
        <w:rPr>
          <w:b/>
          <w:szCs w:val="24"/>
          <w:lang w:val="sr-Cyrl-RS" w:eastAsia="en-US"/>
        </w:rPr>
        <w:t xml:space="preserve"> ЗА ПОНУЂАЧА / ЧЛАНА ГРУПЕ ПОНУЂАЧА</w:t>
      </w:r>
    </w:p>
    <w:p w14:paraId="6C361DAB" w14:textId="77777777" w:rsidR="002A3945" w:rsidRPr="002A3945" w:rsidRDefault="002A3945" w:rsidP="002A3945">
      <w:pPr>
        <w:suppressAutoHyphens w:val="0"/>
        <w:spacing w:after="200" w:line="360" w:lineRule="auto"/>
        <w:ind w:left="357"/>
        <w:contextualSpacing/>
        <w:jc w:val="both"/>
        <w:rPr>
          <w:rFonts w:eastAsia="Calibri"/>
          <w:szCs w:val="24"/>
          <w:lang w:val="sr-Cyrl-RS" w:eastAsia="en-US"/>
        </w:rPr>
      </w:pPr>
    </w:p>
    <w:p w14:paraId="731D250D" w14:textId="5BCCF6D6" w:rsidR="002A3945" w:rsidRPr="00A42A9B" w:rsidRDefault="002A3945" w:rsidP="00A42A9B">
      <w:pPr>
        <w:jc w:val="both"/>
        <w:rPr>
          <w:szCs w:val="24"/>
          <w:lang w:val="sr-Cyrl-RS" w:eastAsia="en-US"/>
        </w:rPr>
      </w:pPr>
      <w:r w:rsidRPr="002A3945">
        <w:rPr>
          <w:szCs w:val="24"/>
          <w:lang w:val="sr-Latn-CS" w:eastAsia="en-US"/>
        </w:rPr>
        <w:t xml:space="preserve">Изјављујемо </w:t>
      </w:r>
      <w:r w:rsidRPr="002A3945">
        <w:rPr>
          <w:szCs w:val="24"/>
          <w:lang w:val="sr-Cyrl-RS" w:eastAsia="en-US"/>
        </w:rPr>
        <w:t>Н</w:t>
      </w:r>
      <w:r w:rsidRPr="002A3945">
        <w:rPr>
          <w:szCs w:val="24"/>
          <w:lang w:val="sr-Latn-CS" w:eastAsia="en-US"/>
        </w:rPr>
        <w:t xml:space="preserve">аручиоцу – </w:t>
      </w:r>
      <w:r w:rsidRPr="002A3945">
        <w:rPr>
          <w:rFonts w:eastAsia="Calibri"/>
          <w:szCs w:val="24"/>
          <w:lang w:val="en-US"/>
        </w:rPr>
        <w:t>Министарству</w:t>
      </w:r>
      <w:r w:rsidRPr="002A3945">
        <w:rPr>
          <w:rFonts w:eastAsia="Calibri"/>
          <w:szCs w:val="24"/>
          <w:lang w:val="sr-Cyrl-RS"/>
        </w:rPr>
        <w:t xml:space="preserve"> пољопр</w:t>
      </w:r>
      <w:r w:rsidR="00FA050D">
        <w:rPr>
          <w:rFonts w:eastAsia="Calibri"/>
          <w:szCs w:val="24"/>
          <w:lang w:val="sr-Cyrl-RS"/>
        </w:rPr>
        <w:t>ивреде, шумарства и водопривреде</w:t>
      </w:r>
      <w:r w:rsidRPr="002A3945">
        <w:rPr>
          <w:rFonts w:eastAsia="Calibri"/>
          <w:szCs w:val="24"/>
          <w:lang w:val="sr-Cyrl-RS"/>
        </w:rPr>
        <w:t xml:space="preserve"> – Управа за ветерину</w:t>
      </w:r>
      <w:r w:rsidRPr="002A3945">
        <w:rPr>
          <w:szCs w:val="24"/>
          <w:lang w:val="sr-Cyrl-RS"/>
        </w:rPr>
        <w:t>,</w:t>
      </w:r>
      <w:r w:rsidRPr="002A3945">
        <w:rPr>
          <w:szCs w:val="24"/>
          <w:lang w:val="sr-Latn-CS" w:eastAsia="en-US"/>
        </w:rPr>
        <w:t xml:space="preserve"> под пуном моралном, материјалном и кривичном одговорношћу, да</w:t>
      </w:r>
      <w:r w:rsidRPr="002A3945">
        <w:rPr>
          <w:szCs w:val="24"/>
          <w:lang w:val="sr-Cyrl-RS" w:eastAsia="en-US"/>
        </w:rPr>
        <w:t xml:space="preserve"> ________________________________________________ (уписати назив и адресу)</w:t>
      </w:r>
      <w:r w:rsidRPr="002A3945">
        <w:rPr>
          <w:szCs w:val="24"/>
          <w:lang w:val="sr-Latn-CS" w:eastAsia="en-US"/>
        </w:rPr>
        <w:t xml:space="preserve"> </w:t>
      </w:r>
      <w:r w:rsidRPr="002A3945">
        <w:rPr>
          <w:szCs w:val="24"/>
          <w:lang w:val="sr-Cyrl-RS" w:eastAsia="en-US"/>
        </w:rPr>
        <w:t xml:space="preserve">као понуђач </w:t>
      </w:r>
      <w:r w:rsidRPr="002A3945">
        <w:rPr>
          <w:szCs w:val="24"/>
          <w:lang w:val="sr-Latn-CS" w:eastAsia="en-US"/>
        </w:rPr>
        <w:t xml:space="preserve">испуњава услове за учешће у </w:t>
      </w:r>
      <w:r>
        <w:rPr>
          <w:szCs w:val="24"/>
          <w:lang w:val="sr-Cyrl-RS" w:eastAsia="en-US"/>
        </w:rPr>
        <w:t>јавној набавци у отвореном</w:t>
      </w:r>
      <w:r w:rsidRPr="002A3945">
        <w:rPr>
          <w:szCs w:val="24"/>
          <w:lang w:val="sr-Cyrl-RS" w:eastAsia="en-US"/>
        </w:rPr>
        <w:t xml:space="preserve"> </w:t>
      </w:r>
      <w:r w:rsidRPr="002A3945">
        <w:rPr>
          <w:szCs w:val="24"/>
          <w:lang w:val="sr-Latn-CS" w:eastAsia="en-US"/>
        </w:rPr>
        <w:t xml:space="preserve">поступку </w:t>
      </w:r>
      <w:r w:rsidRPr="002A3945">
        <w:rPr>
          <w:szCs w:val="24"/>
          <w:lang w:val="sr-Cyrl-RS" w:eastAsia="en-US"/>
        </w:rPr>
        <w:t xml:space="preserve">добара </w:t>
      </w:r>
      <w:r w:rsidRPr="002A3945">
        <w:rPr>
          <w:bCs/>
          <w:szCs w:val="24"/>
          <w:lang w:val="sr-Cyrl-RS" w:eastAsia="en-US"/>
        </w:rPr>
        <w:t xml:space="preserve"> –</w:t>
      </w:r>
      <w:r w:rsidR="00A42A9B" w:rsidRPr="00A42A9B">
        <w:rPr>
          <w:szCs w:val="24"/>
          <w:lang w:val="sr-Cyrl-RS" w:eastAsia="en-US"/>
        </w:rPr>
        <w:t xml:space="preserve">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A42A9B">
        <w:rPr>
          <w:szCs w:val="24"/>
          <w:lang w:val="sr-Cyrl-RS" w:eastAsia="en-US"/>
        </w:rPr>
        <w:t>говеда слободног од туберкулозе</w:t>
      </w:r>
      <w:r w:rsidR="00A42A9B">
        <w:rPr>
          <w:kern w:val="3"/>
          <w:szCs w:val="22"/>
          <w:lang w:val="ru-RU" w:eastAsia="en-US"/>
        </w:rPr>
        <w:t xml:space="preserve"> </w:t>
      </w:r>
      <w:r w:rsidRPr="002A3945">
        <w:rPr>
          <w:szCs w:val="24"/>
          <w:lang w:val="sr-Cyrl-RS" w:eastAsia="en-US"/>
        </w:rPr>
        <w:t xml:space="preserve">, </w:t>
      </w:r>
      <w:r w:rsidRPr="002A3945">
        <w:rPr>
          <w:szCs w:val="24"/>
          <w:lang w:val="en-US" w:eastAsia="en-US"/>
        </w:rPr>
        <w:t>из члана 75.</w:t>
      </w:r>
      <w:r w:rsidRPr="002A3945">
        <w:rPr>
          <w:szCs w:val="24"/>
          <w:lang w:val="sr-Cyrl-RS" w:eastAsia="en-US"/>
        </w:rPr>
        <w:t xml:space="preserve"> и 76. </w:t>
      </w:r>
      <w:r w:rsidRPr="002A3945">
        <w:rPr>
          <w:szCs w:val="24"/>
          <w:lang w:val="en-US" w:eastAsia="en-US"/>
        </w:rPr>
        <w:t>Закона о јавним набавкама („Сл. гласник РС“, бр</w:t>
      </w:r>
      <w:r w:rsidRPr="002A3945">
        <w:rPr>
          <w:szCs w:val="24"/>
          <w:lang w:val="sr-Cyrl-RS" w:eastAsia="en-US"/>
        </w:rPr>
        <w:t>ој</w:t>
      </w:r>
      <w:r w:rsidRPr="002A3945">
        <w:rPr>
          <w:szCs w:val="24"/>
          <w:lang w:val="en-US" w:eastAsia="en-US"/>
        </w:rPr>
        <w:t xml:space="preserve"> 124/12</w:t>
      </w:r>
      <w:proofErr w:type="gramStart"/>
      <w:r w:rsidRPr="002A3945">
        <w:rPr>
          <w:szCs w:val="24"/>
          <w:lang w:val="sr-Cyrl-RS" w:eastAsia="en-US"/>
        </w:rPr>
        <w:t>,14</w:t>
      </w:r>
      <w:proofErr w:type="gramEnd"/>
      <w:r w:rsidRPr="002A3945">
        <w:rPr>
          <w:szCs w:val="24"/>
          <w:lang w:val="sr-Cyrl-RS" w:eastAsia="en-US"/>
        </w:rPr>
        <w:t>/15, 68/15</w:t>
      </w:r>
      <w:r w:rsidRPr="002A3945">
        <w:rPr>
          <w:szCs w:val="24"/>
          <w:lang w:val="en-US" w:eastAsia="en-US"/>
        </w:rPr>
        <w:t>),</w:t>
      </w:r>
      <w:r w:rsidRPr="002A3945">
        <w:rPr>
          <w:szCs w:val="24"/>
          <w:lang w:val="sr-Latn-CS" w:eastAsia="en-US"/>
        </w:rPr>
        <w:t xml:space="preserve"> </w:t>
      </w:r>
      <w:r w:rsidRPr="002A3945">
        <w:rPr>
          <w:szCs w:val="24"/>
          <w:lang w:val="sr-Cyrl-RS" w:eastAsia="en-US"/>
        </w:rPr>
        <w:t>а</w:t>
      </w:r>
      <w:r w:rsidRPr="002A3945">
        <w:rPr>
          <w:szCs w:val="24"/>
          <w:lang w:val="sr-Latn-CS" w:eastAsia="en-US"/>
        </w:rPr>
        <w:t xml:space="preserve"> у складу са чланом </w:t>
      </w:r>
      <w:r w:rsidRPr="002A3945">
        <w:rPr>
          <w:rFonts w:eastAsia="Calibri"/>
          <w:szCs w:val="24"/>
          <w:lang w:val="sr-Cyrl-RS" w:eastAsia="en-US"/>
        </w:rPr>
        <w:t xml:space="preserve">77. став 4. </w:t>
      </w:r>
      <w:r w:rsidRPr="002A3945">
        <w:rPr>
          <w:szCs w:val="24"/>
          <w:lang w:val="sr-Latn-CS" w:eastAsia="en-US"/>
        </w:rPr>
        <w:t>Закона о јавним набавкама</w:t>
      </w:r>
      <w:r w:rsidRPr="002A3945">
        <w:rPr>
          <w:szCs w:val="24"/>
          <w:lang w:val="en-US" w:eastAsia="en-US"/>
        </w:rPr>
        <w:t xml:space="preserve"> („Сл. </w:t>
      </w:r>
      <w:proofErr w:type="gramStart"/>
      <w:r w:rsidRPr="002A3945">
        <w:rPr>
          <w:szCs w:val="24"/>
          <w:lang w:val="en-US" w:eastAsia="en-US"/>
        </w:rPr>
        <w:t>гласник</w:t>
      </w:r>
      <w:proofErr w:type="gramEnd"/>
      <w:r w:rsidRPr="002A3945">
        <w:rPr>
          <w:szCs w:val="24"/>
          <w:lang w:val="en-US" w:eastAsia="en-US"/>
        </w:rPr>
        <w:t xml:space="preserve"> РС“, бр</w:t>
      </w:r>
      <w:r w:rsidRPr="002A3945">
        <w:rPr>
          <w:szCs w:val="24"/>
          <w:lang w:val="sr-Cyrl-RS" w:eastAsia="en-US"/>
        </w:rPr>
        <w:t>ој</w:t>
      </w:r>
      <w:r w:rsidRPr="002A3945">
        <w:rPr>
          <w:szCs w:val="24"/>
          <w:lang w:val="en-US" w:eastAsia="en-US"/>
        </w:rPr>
        <w:t xml:space="preserve"> 124/12</w:t>
      </w:r>
      <w:r w:rsidRPr="002A3945">
        <w:rPr>
          <w:szCs w:val="24"/>
          <w:lang w:val="sr-Cyrl-RS" w:eastAsia="en-US"/>
        </w:rPr>
        <w:t>,14/15,68/15</w:t>
      </w:r>
      <w:r w:rsidRPr="002A3945">
        <w:rPr>
          <w:szCs w:val="24"/>
          <w:lang w:val="en-US" w:eastAsia="en-US"/>
        </w:rPr>
        <w:t>) и Конкурсном документацијом за предметну јавну набавку.</w:t>
      </w:r>
    </w:p>
    <w:p w14:paraId="40234E32" w14:textId="77777777" w:rsidR="002A3945" w:rsidRPr="002A3945" w:rsidRDefault="002A3945" w:rsidP="002A3945">
      <w:pPr>
        <w:widowControl w:val="0"/>
        <w:suppressAutoHyphens w:val="0"/>
        <w:autoSpaceDE w:val="0"/>
        <w:autoSpaceDN w:val="0"/>
        <w:adjustRightInd w:val="0"/>
        <w:ind w:firstLine="720"/>
        <w:jc w:val="both"/>
        <w:rPr>
          <w:szCs w:val="24"/>
          <w:lang w:eastAsia="en-US"/>
        </w:rPr>
      </w:pPr>
    </w:p>
    <w:p w14:paraId="257BB25A" w14:textId="77777777" w:rsidR="002A3945" w:rsidRPr="002A3945" w:rsidRDefault="002A3945" w:rsidP="002A3945">
      <w:pPr>
        <w:suppressAutoHyphens w:val="0"/>
        <w:jc w:val="both"/>
        <w:rPr>
          <w:szCs w:val="24"/>
          <w:lang w:val="sr-Latn-CS" w:eastAsia="en-US"/>
        </w:rPr>
      </w:pPr>
      <w:r w:rsidRPr="002A3945">
        <w:rPr>
          <w:szCs w:val="24"/>
          <w:lang w:val="sr-Latn-CS" w:eastAsia="en-US"/>
        </w:rPr>
        <w:tab/>
      </w:r>
    </w:p>
    <w:p w14:paraId="1575E68A" w14:textId="77777777" w:rsidR="002A3945" w:rsidRPr="002A3945" w:rsidRDefault="002A3945" w:rsidP="002A3945">
      <w:pPr>
        <w:suppressAutoHyphens w:val="0"/>
        <w:ind w:right="-529"/>
        <w:jc w:val="both"/>
        <w:rPr>
          <w:b/>
          <w:szCs w:val="24"/>
          <w:lang w:val="sr-Cyrl-RS" w:eastAsia="en-US"/>
        </w:rPr>
      </w:pPr>
      <w:r w:rsidRPr="002A3945">
        <w:rPr>
          <w:b/>
          <w:szCs w:val="24"/>
          <w:lang w:val="sr-Cyrl-RS" w:eastAsia="en-US"/>
        </w:rPr>
        <w:t>Напомена :</w:t>
      </w:r>
    </w:p>
    <w:p w14:paraId="6719E651" w14:textId="77777777" w:rsidR="002A3945" w:rsidRPr="002A3945" w:rsidRDefault="002A3945" w:rsidP="002A3945">
      <w:pPr>
        <w:suppressAutoHyphens w:val="0"/>
        <w:ind w:right="-529"/>
        <w:jc w:val="both"/>
        <w:rPr>
          <w:szCs w:val="24"/>
          <w:lang w:val="sr-Cyrl-RS" w:eastAsia="en-US"/>
        </w:rPr>
      </w:pPr>
      <w:r w:rsidRPr="002A3945">
        <w:rPr>
          <w:szCs w:val="24"/>
          <w:lang w:val="sr-Cyrl-RS" w:eastAsia="en-US"/>
        </w:rPr>
        <w:t xml:space="preserve"> ________________________________________________________________________________________________________________________________________________________</w:t>
      </w:r>
    </w:p>
    <w:p w14:paraId="67A59561" w14:textId="77777777" w:rsidR="002A3945" w:rsidRPr="002A3945" w:rsidRDefault="002A3945" w:rsidP="002A3945">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2A3945" w:rsidRPr="002A3945" w14:paraId="42D4F007" w14:textId="77777777" w:rsidTr="00FD63C7">
        <w:tc>
          <w:tcPr>
            <w:tcW w:w="2962" w:type="dxa"/>
          </w:tcPr>
          <w:p w14:paraId="56608FEA" w14:textId="77777777" w:rsidR="002A3945" w:rsidRPr="002A3945" w:rsidRDefault="002A3945" w:rsidP="002A3945">
            <w:pPr>
              <w:suppressAutoHyphens w:val="0"/>
              <w:ind w:right="-26"/>
              <w:jc w:val="both"/>
              <w:rPr>
                <w:b/>
                <w:szCs w:val="24"/>
                <w:lang w:val="sr-Cyrl-RS" w:eastAsia="en-US"/>
              </w:rPr>
            </w:pPr>
            <w:r w:rsidRPr="002A3945">
              <w:rPr>
                <w:b/>
                <w:szCs w:val="24"/>
                <w:lang w:val="sr-Cyrl-RS" w:eastAsia="en-US"/>
              </w:rPr>
              <w:t xml:space="preserve">          </w:t>
            </w:r>
            <w:r w:rsidRPr="002A3945">
              <w:rPr>
                <w:b/>
                <w:szCs w:val="24"/>
                <w:lang w:val="en-US" w:eastAsia="en-US"/>
              </w:rPr>
              <w:t>Датум</w:t>
            </w:r>
          </w:p>
        </w:tc>
        <w:tc>
          <w:tcPr>
            <w:tcW w:w="3158" w:type="dxa"/>
          </w:tcPr>
          <w:p w14:paraId="517DF081" w14:textId="77777777" w:rsidR="002A3945" w:rsidRPr="002A3945" w:rsidRDefault="002A3945" w:rsidP="002A3945">
            <w:pPr>
              <w:suppressAutoHyphens w:val="0"/>
              <w:ind w:right="-529"/>
              <w:jc w:val="both"/>
              <w:rPr>
                <w:b/>
                <w:szCs w:val="24"/>
                <w:lang w:val="en-US" w:eastAsia="en-US"/>
              </w:rPr>
            </w:pPr>
          </w:p>
        </w:tc>
        <w:tc>
          <w:tcPr>
            <w:tcW w:w="3480" w:type="dxa"/>
          </w:tcPr>
          <w:p w14:paraId="67805F4D" w14:textId="77777777" w:rsidR="002A3945" w:rsidRPr="002A3945" w:rsidRDefault="002A3945" w:rsidP="002A3945">
            <w:pPr>
              <w:suppressAutoHyphens w:val="0"/>
              <w:ind w:right="-125"/>
              <w:jc w:val="center"/>
              <w:rPr>
                <w:b/>
                <w:szCs w:val="24"/>
                <w:lang w:val="en-US" w:eastAsia="en-US"/>
              </w:rPr>
            </w:pPr>
            <w:r w:rsidRPr="002A3945">
              <w:rPr>
                <w:b/>
                <w:bCs/>
                <w:szCs w:val="24"/>
                <w:lang w:val="ru-RU" w:eastAsia="en-US"/>
              </w:rPr>
              <w:t>Печат и потпис овлашћеног лица</w:t>
            </w:r>
          </w:p>
        </w:tc>
      </w:tr>
      <w:tr w:rsidR="002A3945" w:rsidRPr="002A3945" w14:paraId="4A49E8E5" w14:textId="77777777" w:rsidTr="00FD63C7">
        <w:tc>
          <w:tcPr>
            <w:tcW w:w="2962" w:type="dxa"/>
          </w:tcPr>
          <w:p w14:paraId="7E091B53" w14:textId="77777777" w:rsidR="002A3945" w:rsidRPr="002A3945" w:rsidRDefault="002A3945" w:rsidP="002A3945">
            <w:pPr>
              <w:suppressAutoHyphens w:val="0"/>
              <w:ind w:right="-529"/>
              <w:jc w:val="both"/>
              <w:rPr>
                <w:szCs w:val="24"/>
                <w:lang w:val="en-US" w:eastAsia="en-US"/>
              </w:rPr>
            </w:pPr>
          </w:p>
        </w:tc>
        <w:tc>
          <w:tcPr>
            <w:tcW w:w="3158" w:type="dxa"/>
          </w:tcPr>
          <w:p w14:paraId="3E6A36BD" w14:textId="77777777" w:rsidR="002A3945" w:rsidRPr="002A3945" w:rsidRDefault="002A3945" w:rsidP="002A3945">
            <w:pPr>
              <w:suppressAutoHyphens w:val="0"/>
              <w:ind w:right="-529"/>
              <w:jc w:val="both"/>
              <w:rPr>
                <w:szCs w:val="24"/>
                <w:lang w:val="en-US" w:eastAsia="en-US"/>
              </w:rPr>
            </w:pPr>
          </w:p>
        </w:tc>
        <w:tc>
          <w:tcPr>
            <w:tcW w:w="3480" w:type="dxa"/>
          </w:tcPr>
          <w:p w14:paraId="0BC2C69B" w14:textId="77777777" w:rsidR="002A3945" w:rsidRPr="002A3945" w:rsidRDefault="002A3945" w:rsidP="002A3945">
            <w:pPr>
              <w:suppressAutoHyphens w:val="0"/>
              <w:ind w:right="-529"/>
              <w:jc w:val="both"/>
              <w:rPr>
                <w:szCs w:val="24"/>
                <w:lang w:val="en-US" w:eastAsia="en-US"/>
              </w:rPr>
            </w:pPr>
          </w:p>
        </w:tc>
      </w:tr>
      <w:tr w:rsidR="002A3945" w:rsidRPr="002A3945" w14:paraId="3BA1D672" w14:textId="77777777" w:rsidTr="00FD63C7">
        <w:tc>
          <w:tcPr>
            <w:tcW w:w="2962" w:type="dxa"/>
            <w:tcBorders>
              <w:top w:val="nil"/>
              <w:left w:val="nil"/>
              <w:bottom w:val="single" w:sz="4" w:space="0" w:color="auto"/>
              <w:right w:val="nil"/>
            </w:tcBorders>
          </w:tcPr>
          <w:p w14:paraId="10788910" w14:textId="77777777" w:rsidR="002A3945" w:rsidRPr="002A3945" w:rsidRDefault="002A3945" w:rsidP="002A3945">
            <w:pPr>
              <w:suppressAutoHyphens w:val="0"/>
              <w:ind w:right="-529"/>
              <w:jc w:val="both"/>
              <w:rPr>
                <w:szCs w:val="24"/>
                <w:lang w:val="en-US" w:eastAsia="en-US"/>
              </w:rPr>
            </w:pPr>
          </w:p>
        </w:tc>
        <w:tc>
          <w:tcPr>
            <w:tcW w:w="3158" w:type="dxa"/>
          </w:tcPr>
          <w:p w14:paraId="7B2EE58E" w14:textId="77777777" w:rsidR="002A3945" w:rsidRPr="002A3945" w:rsidRDefault="002A3945" w:rsidP="002A3945">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51296202" w14:textId="77777777" w:rsidR="002A3945" w:rsidRPr="002A3945" w:rsidRDefault="002A3945" w:rsidP="002A3945">
            <w:pPr>
              <w:suppressAutoHyphens w:val="0"/>
              <w:ind w:right="-529"/>
              <w:jc w:val="both"/>
              <w:rPr>
                <w:szCs w:val="24"/>
                <w:lang w:val="en-US" w:eastAsia="en-US"/>
              </w:rPr>
            </w:pPr>
          </w:p>
        </w:tc>
      </w:tr>
    </w:tbl>
    <w:p w14:paraId="4AACA696" w14:textId="77777777" w:rsidR="002A3945" w:rsidRPr="002A3945" w:rsidRDefault="002A3945" w:rsidP="002A3945">
      <w:pPr>
        <w:suppressAutoHyphens w:val="0"/>
        <w:jc w:val="both"/>
        <w:rPr>
          <w:szCs w:val="24"/>
          <w:lang w:val="en-US" w:eastAsia="en-US"/>
        </w:rPr>
      </w:pPr>
    </w:p>
    <w:p w14:paraId="5C7F93CB" w14:textId="77777777" w:rsidR="002A3945" w:rsidRPr="002A3945" w:rsidRDefault="002A3945" w:rsidP="002A3945">
      <w:pPr>
        <w:suppressAutoHyphens w:val="0"/>
        <w:ind w:left="360"/>
        <w:jc w:val="both"/>
        <w:rPr>
          <w:i/>
          <w:iCs/>
          <w:szCs w:val="24"/>
          <w:lang w:val="sr-Cyrl-RS" w:eastAsia="en-US"/>
        </w:rPr>
      </w:pPr>
      <w:r w:rsidRPr="002A3945">
        <w:rPr>
          <w:i/>
          <w:iCs/>
          <w:szCs w:val="24"/>
          <w:lang w:val="sr-Cyrl-RS" w:eastAsia="en-U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2555C1A4" w14:textId="77777777" w:rsidR="002A3945" w:rsidRPr="002A3945" w:rsidRDefault="002A3945" w:rsidP="002A3945">
      <w:pPr>
        <w:suppressAutoHyphens w:val="0"/>
        <w:ind w:left="360"/>
        <w:jc w:val="both"/>
        <w:rPr>
          <w:i/>
          <w:iCs/>
          <w:szCs w:val="24"/>
          <w:lang w:val="sr-Cyrl-RS" w:eastAsia="en-US"/>
        </w:rPr>
      </w:pPr>
    </w:p>
    <w:p w14:paraId="65F283D2" w14:textId="77777777" w:rsidR="002A3945" w:rsidRDefault="002A3945" w:rsidP="002A3945">
      <w:pPr>
        <w:suppressAutoHyphens w:val="0"/>
        <w:ind w:left="360"/>
        <w:jc w:val="both"/>
        <w:rPr>
          <w:i/>
          <w:iCs/>
          <w:szCs w:val="24"/>
          <w:lang w:val="sr-Cyrl-RS" w:eastAsia="en-US"/>
        </w:rPr>
      </w:pPr>
      <w:r w:rsidRPr="002A3945">
        <w:rPr>
          <w:i/>
          <w:iCs/>
          <w:szCs w:val="24"/>
          <w:lang w:val="sr-Cyrl-RS" w:eastAsia="en-US"/>
        </w:rPr>
        <w:tab/>
        <w:t xml:space="preserve">Напомена: Чланом 234а Кривичног законика </w:t>
      </w:r>
      <w:r w:rsidRPr="002A3945">
        <w:rPr>
          <w:i/>
          <w:iCs/>
          <w:szCs w:val="24"/>
          <w:lang w:eastAsia="en-US"/>
        </w:rPr>
        <w:t>(</w:t>
      </w:r>
      <w:r w:rsidRPr="002A3945">
        <w:rPr>
          <w:i/>
          <w:iCs/>
          <w:szCs w:val="24"/>
          <w:lang w:val="sr-Cyrl-RS" w:eastAsia="en-US"/>
        </w:rPr>
        <w:t>„</w:t>
      </w:r>
      <w:r w:rsidRPr="002A3945">
        <w:rPr>
          <w:i/>
          <w:iCs/>
          <w:szCs w:val="24"/>
          <w:lang w:eastAsia="en-US"/>
        </w:rPr>
        <w:t>Сл. глaсник РС", бр. 85/2005, 88/2005 - испр., 107/2005 - испр., 72/2009, 111/2009, 121/2012 и 104/2013</w:t>
      </w:r>
      <w:r w:rsidRPr="002A3945">
        <w:rPr>
          <w:i/>
          <w:iCs/>
          <w:szCs w:val="24"/>
          <w:lang w:val="sr-Cyrl-RS" w:eastAsia="en-US"/>
        </w:rPr>
        <w:t>) је предвиђено да</w:t>
      </w:r>
      <w:r w:rsidRPr="002A3945">
        <w:rPr>
          <w:i/>
          <w:iCs/>
          <w:szCs w:val="24"/>
          <w:lang w:eastAsia="en-US"/>
        </w:rPr>
        <w:t xml:space="preserve"> </w:t>
      </w:r>
      <w:r w:rsidRPr="002A3945">
        <w:rPr>
          <w:i/>
          <w:iCs/>
          <w:szCs w:val="24"/>
          <w:lang w:val="sr-Cyrl-RS" w:eastAsia="en-US"/>
        </w:rPr>
        <w:t>о</w:t>
      </w:r>
      <w:r w:rsidRPr="002A3945">
        <w:rPr>
          <w:i/>
          <w:iCs/>
          <w:szCs w:val="24"/>
          <w:lang w:eastAsia="en-US"/>
        </w:rPr>
        <w:t xml:space="preserve">дгoвoрнo лицe у прeдузeћу или другoм субjeкту приврeднoг пoслoвaњa кoje имa свojствo прaвнoг лицa или прeдузeтник, кojи </w:t>
      </w:r>
      <w:r w:rsidRPr="002A3945">
        <w:rPr>
          <w:b/>
          <w:i/>
          <w:iCs/>
          <w:szCs w:val="24"/>
          <w:lang w:eastAsia="en-US"/>
        </w:rPr>
        <w:t>у вeзи сa jaвнoм нaбaвкoм пoднeсe пoнуду зaснoвaну нa лaжним пoдaцимa</w:t>
      </w:r>
      <w:r w:rsidRPr="002A3945">
        <w:rPr>
          <w:i/>
          <w:iCs/>
          <w:szCs w:val="24"/>
          <w:lang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A3945">
        <w:rPr>
          <w:i/>
          <w:iCs/>
          <w:szCs w:val="24"/>
          <w:lang w:val="sr-Cyrl-RS" w:eastAsia="en-US"/>
        </w:rPr>
        <w:t xml:space="preserve"> </w:t>
      </w:r>
      <w:r w:rsidRPr="002A3945">
        <w:rPr>
          <w:i/>
          <w:iCs/>
          <w:szCs w:val="24"/>
          <w:lang w:eastAsia="en-US"/>
        </w:rPr>
        <w:t>кaзнићe сe зaтвoрoм oд шeст мeсeци дo пeт гoдинa</w:t>
      </w:r>
      <w:r w:rsidRPr="002A3945">
        <w:rPr>
          <w:i/>
          <w:iCs/>
          <w:szCs w:val="24"/>
          <w:lang w:val="sr-Cyrl-RS" w:eastAsia="en-US"/>
        </w:rPr>
        <w:t>.</w:t>
      </w:r>
    </w:p>
    <w:p w14:paraId="0CA98745" w14:textId="77777777" w:rsidR="002A3945" w:rsidRDefault="002A3945" w:rsidP="002A3945">
      <w:pPr>
        <w:suppressAutoHyphens w:val="0"/>
        <w:ind w:left="360"/>
        <w:jc w:val="both"/>
        <w:rPr>
          <w:i/>
          <w:iCs/>
          <w:szCs w:val="24"/>
          <w:lang w:val="sr-Cyrl-RS" w:eastAsia="en-US"/>
        </w:rPr>
      </w:pPr>
    </w:p>
    <w:p w14:paraId="5EB70C66" w14:textId="77777777" w:rsidR="002A3945" w:rsidRDefault="002A3945" w:rsidP="002A3945">
      <w:pPr>
        <w:suppressAutoHyphens w:val="0"/>
        <w:ind w:left="360"/>
        <w:jc w:val="both"/>
        <w:rPr>
          <w:i/>
          <w:iCs/>
          <w:szCs w:val="24"/>
          <w:lang w:val="sr-Cyrl-RS" w:eastAsia="en-US"/>
        </w:rPr>
      </w:pPr>
    </w:p>
    <w:p w14:paraId="2F6396F2" w14:textId="77777777" w:rsidR="002A3945" w:rsidRDefault="002A3945" w:rsidP="002A3945">
      <w:pPr>
        <w:suppressAutoHyphens w:val="0"/>
        <w:ind w:left="360"/>
        <w:jc w:val="both"/>
        <w:rPr>
          <w:i/>
          <w:iCs/>
          <w:szCs w:val="24"/>
          <w:lang w:val="sr-Cyrl-RS" w:eastAsia="en-US"/>
        </w:rPr>
      </w:pPr>
    </w:p>
    <w:p w14:paraId="20FFAF8C" w14:textId="77777777" w:rsidR="002A3945" w:rsidRDefault="002A3945" w:rsidP="00A42A9B">
      <w:pPr>
        <w:suppressAutoHyphens w:val="0"/>
        <w:jc w:val="both"/>
        <w:rPr>
          <w:i/>
          <w:iCs/>
          <w:szCs w:val="24"/>
          <w:lang w:val="sr-Cyrl-RS" w:eastAsia="en-US"/>
        </w:rPr>
      </w:pPr>
    </w:p>
    <w:p w14:paraId="0BFE60E2" w14:textId="77777777" w:rsidR="002A3945" w:rsidRDefault="002A3945" w:rsidP="002A3945">
      <w:pPr>
        <w:suppressAutoHyphens w:val="0"/>
        <w:ind w:left="360"/>
        <w:jc w:val="both"/>
        <w:rPr>
          <w:i/>
          <w:iCs/>
          <w:szCs w:val="24"/>
          <w:lang w:val="sr-Cyrl-RS" w:eastAsia="en-US"/>
        </w:rPr>
      </w:pPr>
    </w:p>
    <w:p w14:paraId="38D77B78" w14:textId="77777777" w:rsidR="002A3945" w:rsidRDefault="002A3945" w:rsidP="002A3945">
      <w:pPr>
        <w:suppressAutoHyphens w:val="0"/>
        <w:ind w:left="360"/>
        <w:jc w:val="both"/>
        <w:rPr>
          <w:i/>
          <w:iCs/>
          <w:szCs w:val="24"/>
          <w:lang w:val="sr-Cyrl-RS" w:eastAsia="en-US"/>
        </w:rPr>
      </w:pPr>
    </w:p>
    <w:p w14:paraId="3DA87B5E" w14:textId="77777777" w:rsidR="002A3945" w:rsidRPr="002A3945" w:rsidRDefault="002A3945" w:rsidP="002A3945">
      <w:pPr>
        <w:suppressAutoHyphens w:val="0"/>
        <w:ind w:left="360"/>
        <w:jc w:val="both"/>
        <w:rPr>
          <w:b/>
          <w:i/>
          <w:iCs/>
          <w:szCs w:val="24"/>
          <w:lang w:val="sr-Cyrl-RS" w:eastAsia="en-US"/>
        </w:rPr>
      </w:pPr>
    </w:p>
    <w:p w14:paraId="23B807ED" w14:textId="54A31A40" w:rsidR="002A3945" w:rsidRPr="002A3945" w:rsidRDefault="002A3945" w:rsidP="002A3945">
      <w:pPr>
        <w:suppressAutoHyphens w:val="0"/>
        <w:ind w:right="-529"/>
        <w:jc w:val="center"/>
        <w:rPr>
          <w:b/>
          <w:szCs w:val="24"/>
          <w:lang w:val="sr-Cyrl-RS" w:eastAsia="en-US"/>
        </w:rPr>
      </w:pPr>
      <w:r w:rsidRPr="002A3945">
        <w:rPr>
          <w:b/>
          <w:szCs w:val="24"/>
          <w:lang w:val="sr-Latn-RS" w:eastAsia="en-US"/>
        </w:rPr>
        <w:t xml:space="preserve">  </w:t>
      </w:r>
      <w:r w:rsidRPr="002A3945">
        <w:rPr>
          <w:b/>
          <w:szCs w:val="24"/>
          <w:lang w:val="hr-HR" w:eastAsia="en-US"/>
        </w:rPr>
        <w:t xml:space="preserve">ИЗЈАВА О ИСПУЊАВАЊУ УСЛОВА ЗА </w:t>
      </w:r>
      <w:r w:rsidRPr="002A3945">
        <w:rPr>
          <w:b/>
          <w:szCs w:val="24"/>
          <w:lang w:val="sr-Cyrl-RS" w:eastAsia="en-US"/>
        </w:rPr>
        <w:t xml:space="preserve"> </w:t>
      </w:r>
      <w:r w:rsidRPr="002A3945">
        <w:rPr>
          <w:b/>
          <w:szCs w:val="24"/>
          <w:lang w:val="hr-HR" w:eastAsia="en-US"/>
        </w:rPr>
        <w:t>УЧЕШЋЕ</w:t>
      </w:r>
      <w:r w:rsidRPr="002A3945">
        <w:rPr>
          <w:b/>
          <w:szCs w:val="24"/>
          <w:lang w:val="sr-Cyrl-RS" w:eastAsia="en-US"/>
        </w:rPr>
        <w:t xml:space="preserve"> </w:t>
      </w:r>
      <w:r w:rsidRPr="002A3945">
        <w:rPr>
          <w:b/>
          <w:szCs w:val="24"/>
          <w:lang w:val="hr-HR" w:eastAsia="en-US"/>
        </w:rPr>
        <w:t xml:space="preserve">У </w:t>
      </w:r>
      <w:r>
        <w:rPr>
          <w:b/>
          <w:szCs w:val="24"/>
          <w:lang w:val="sr-Cyrl-RS" w:eastAsia="en-US"/>
        </w:rPr>
        <w:t>ОТВОРЕНОМ</w:t>
      </w:r>
      <w:r>
        <w:rPr>
          <w:b/>
          <w:szCs w:val="24"/>
          <w:lang w:val="hr-HR" w:eastAsia="en-US"/>
        </w:rPr>
        <w:t xml:space="preserve"> ПОСТУПКУ </w:t>
      </w:r>
      <w:r w:rsidR="00A42A9B">
        <w:rPr>
          <w:b/>
          <w:szCs w:val="24"/>
          <w:lang w:val="sr-Cyrl-RS" w:eastAsia="en-US"/>
        </w:rPr>
        <w:t>ЈН О-4/2019</w:t>
      </w:r>
      <w:r>
        <w:rPr>
          <w:b/>
          <w:szCs w:val="24"/>
          <w:lang w:val="sr-Cyrl-RS" w:eastAsia="en-US"/>
        </w:rPr>
        <w:t xml:space="preserve"> </w:t>
      </w:r>
      <w:r w:rsidRPr="002A3945">
        <w:rPr>
          <w:b/>
          <w:szCs w:val="24"/>
          <w:lang w:val="hr-HR" w:eastAsia="en-US"/>
        </w:rPr>
        <w:t xml:space="preserve"> </w:t>
      </w:r>
      <w:r w:rsidRPr="002A3945">
        <w:rPr>
          <w:b/>
          <w:szCs w:val="24"/>
          <w:lang w:val="sr-Cyrl-RS" w:eastAsia="en-US"/>
        </w:rPr>
        <w:t>ЗА ПОДИЗВОЂАЧА</w:t>
      </w:r>
    </w:p>
    <w:p w14:paraId="6614D381" w14:textId="77777777" w:rsidR="002A3945" w:rsidRPr="002A3945" w:rsidRDefault="002A3945" w:rsidP="002A3945">
      <w:pPr>
        <w:suppressAutoHyphens w:val="0"/>
        <w:spacing w:after="200" w:line="360" w:lineRule="auto"/>
        <w:ind w:left="357"/>
        <w:contextualSpacing/>
        <w:jc w:val="center"/>
        <w:rPr>
          <w:rFonts w:eastAsia="Calibri"/>
          <w:szCs w:val="24"/>
          <w:lang w:val="sr-Cyrl-RS" w:eastAsia="en-US"/>
        </w:rPr>
      </w:pPr>
    </w:p>
    <w:p w14:paraId="4802F5D9" w14:textId="7A445DC1" w:rsidR="002A3945" w:rsidRPr="00A42A9B" w:rsidRDefault="002A3945" w:rsidP="00A42A9B">
      <w:pPr>
        <w:jc w:val="both"/>
        <w:rPr>
          <w:szCs w:val="24"/>
          <w:lang w:val="sr-Cyrl-RS" w:eastAsia="en-US"/>
        </w:rPr>
      </w:pPr>
      <w:r w:rsidRPr="002A3945">
        <w:rPr>
          <w:szCs w:val="24"/>
          <w:lang w:val="sr-Latn-CS" w:eastAsia="en-US"/>
        </w:rPr>
        <w:t xml:space="preserve">Изјављујемо </w:t>
      </w:r>
      <w:r w:rsidRPr="002A3945">
        <w:rPr>
          <w:szCs w:val="24"/>
          <w:lang w:val="sr-Cyrl-RS" w:eastAsia="en-US"/>
        </w:rPr>
        <w:t>Н</w:t>
      </w:r>
      <w:r w:rsidRPr="002A3945">
        <w:rPr>
          <w:szCs w:val="24"/>
          <w:lang w:val="sr-Latn-CS" w:eastAsia="en-US"/>
        </w:rPr>
        <w:t xml:space="preserve">аручиоцу – </w:t>
      </w:r>
      <w:r w:rsidRPr="002A3945">
        <w:rPr>
          <w:rFonts w:eastAsia="Calibri"/>
          <w:szCs w:val="24"/>
          <w:lang w:val="en-US"/>
        </w:rPr>
        <w:t>Министарству</w:t>
      </w:r>
      <w:r w:rsidRPr="002A3945">
        <w:rPr>
          <w:rFonts w:eastAsia="Calibri"/>
          <w:szCs w:val="24"/>
          <w:lang w:val="sr-Cyrl-RS"/>
        </w:rPr>
        <w:t xml:space="preserve"> пољопр</w:t>
      </w:r>
      <w:r w:rsidR="00FA050D">
        <w:rPr>
          <w:rFonts w:eastAsia="Calibri"/>
          <w:szCs w:val="24"/>
          <w:lang w:val="sr-Cyrl-RS"/>
        </w:rPr>
        <w:t>ивреде, шумарства и водопривреде</w:t>
      </w:r>
      <w:r w:rsidRPr="002A3945">
        <w:rPr>
          <w:rFonts w:eastAsia="Calibri"/>
          <w:szCs w:val="24"/>
          <w:lang w:val="sr-Cyrl-RS"/>
        </w:rPr>
        <w:t xml:space="preserve"> – Управа за ветерину</w:t>
      </w:r>
      <w:r w:rsidRPr="002A3945">
        <w:rPr>
          <w:szCs w:val="24"/>
          <w:lang w:val="sr-Cyrl-RS"/>
        </w:rPr>
        <w:t>,</w:t>
      </w:r>
      <w:r w:rsidRPr="002A3945">
        <w:rPr>
          <w:szCs w:val="24"/>
          <w:lang w:val="sr-Latn-CS" w:eastAsia="en-US"/>
        </w:rPr>
        <w:t xml:space="preserve"> под пуном моралном, материјалном и кривичном одговорношћу, да</w:t>
      </w:r>
      <w:r w:rsidRPr="002A3945">
        <w:rPr>
          <w:szCs w:val="24"/>
          <w:lang w:val="sr-Cyrl-RS" w:eastAsia="en-US"/>
        </w:rPr>
        <w:t xml:space="preserve"> ________________________________________________ (уписати назив и адресу)</w:t>
      </w:r>
      <w:r w:rsidRPr="002A3945">
        <w:rPr>
          <w:szCs w:val="24"/>
          <w:lang w:val="sr-Latn-CS" w:eastAsia="en-US"/>
        </w:rPr>
        <w:t xml:space="preserve"> </w:t>
      </w:r>
      <w:r w:rsidRPr="002A3945">
        <w:rPr>
          <w:szCs w:val="24"/>
          <w:lang w:val="sr-Cyrl-RS" w:eastAsia="en-US"/>
        </w:rPr>
        <w:t xml:space="preserve">као понуђач </w:t>
      </w:r>
      <w:r w:rsidRPr="002A3945">
        <w:rPr>
          <w:szCs w:val="24"/>
          <w:lang w:val="sr-Latn-CS" w:eastAsia="en-US"/>
        </w:rPr>
        <w:t xml:space="preserve">испуњава услове за учешће у </w:t>
      </w:r>
      <w:r w:rsidRPr="002A3945">
        <w:rPr>
          <w:szCs w:val="24"/>
          <w:lang w:val="sr-Cyrl-RS" w:eastAsia="en-US"/>
        </w:rPr>
        <w:t>јавној набав</w:t>
      </w:r>
      <w:r>
        <w:rPr>
          <w:szCs w:val="24"/>
          <w:lang w:val="sr-Cyrl-RS" w:eastAsia="en-US"/>
        </w:rPr>
        <w:t>ци у отвореном</w:t>
      </w:r>
      <w:r w:rsidRPr="002A3945">
        <w:rPr>
          <w:szCs w:val="24"/>
          <w:lang w:val="sr-Cyrl-RS" w:eastAsia="en-US"/>
        </w:rPr>
        <w:t xml:space="preserve"> </w:t>
      </w:r>
      <w:r w:rsidRPr="002A3945">
        <w:rPr>
          <w:szCs w:val="24"/>
          <w:lang w:val="sr-Latn-CS" w:eastAsia="en-US"/>
        </w:rPr>
        <w:t xml:space="preserve">поступку </w:t>
      </w:r>
      <w:r w:rsidRPr="002A3945">
        <w:rPr>
          <w:szCs w:val="24"/>
          <w:lang w:val="sr-Cyrl-RS" w:eastAsia="en-US"/>
        </w:rPr>
        <w:t>добара</w:t>
      </w:r>
      <w:r w:rsidR="00A42A9B">
        <w:rPr>
          <w:bCs/>
          <w:szCs w:val="24"/>
          <w:lang w:val="sr-Cyrl-RS" w:eastAsia="en-US"/>
        </w:rPr>
        <w:t xml:space="preserve"> </w:t>
      </w:r>
      <w:r w:rsidR="00A42A9B" w:rsidRPr="00A42A9B">
        <w:rPr>
          <w:szCs w:val="24"/>
          <w:lang w:val="sr-Cyrl-RS" w:eastAsia="en-US"/>
        </w:rPr>
        <w:t xml:space="preserve">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A42A9B">
        <w:rPr>
          <w:szCs w:val="24"/>
          <w:lang w:val="sr-Cyrl-RS" w:eastAsia="en-US"/>
        </w:rPr>
        <w:t>говеда слободног од туберкулозе</w:t>
      </w:r>
      <w:r w:rsidRPr="002A3945">
        <w:rPr>
          <w:szCs w:val="24"/>
          <w:lang w:val="sr-Cyrl-RS" w:eastAsia="en-US"/>
        </w:rPr>
        <w:t xml:space="preserve">, </w:t>
      </w:r>
      <w:r w:rsidRPr="002A3945">
        <w:rPr>
          <w:szCs w:val="24"/>
          <w:lang w:val="en-US" w:eastAsia="en-US"/>
        </w:rPr>
        <w:t>из члана 75.</w:t>
      </w:r>
      <w:r w:rsidRPr="002A3945">
        <w:rPr>
          <w:szCs w:val="24"/>
          <w:lang w:val="sr-Cyrl-RS" w:eastAsia="en-US"/>
        </w:rPr>
        <w:t xml:space="preserve"> </w:t>
      </w:r>
      <w:r w:rsidRPr="002A3945">
        <w:rPr>
          <w:szCs w:val="24"/>
          <w:lang w:val="en-US" w:eastAsia="en-US"/>
        </w:rPr>
        <w:t>Закона о јавним набавкама („Сл. гласник РС“, бр</w:t>
      </w:r>
      <w:r w:rsidRPr="002A3945">
        <w:rPr>
          <w:szCs w:val="24"/>
          <w:lang w:val="sr-Cyrl-RS" w:eastAsia="en-US"/>
        </w:rPr>
        <w:t>ој</w:t>
      </w:r>
      <w:r w:rsidRPr="002A3945">
        <w:rPr>
          <w:szCs w:val="24"/>
          <w:lang w:val="en-US" w:eastAsia="en-US"/>
        </w:rPr>
        <w:t xml:space="preserve"> 124/12</w:t>
      </w:r>
      <w:proofErr w:type="gramStart"/>
      <w:r w:rsidRPr="002A3945">
        <w:rPr>
          <w:szCs w:val="24"/>
          <w:lang w:val="sr-Cyrl-RS" w:eastAsia="en-US"/>
        </w:rPr>
        <w:t>,14</w:t>
      </w:r>
      <w:proofErr w:type="gramEnd"/>
      <w:r w:rsidRPr="002A3945">
        <w:rPr>
          <w:szCs w:val="24"/>
          <w:lang w:val="sr-Cyrl-RS" w:eastAsia="en-US"/>
        </w:rPr>
        <w:t>/15, 68/15</w:t>
      </w:r>
      <w:r w:rsidRPr="002A3945">
        <w:rPr>
          <w:szCs w:val="24"/>
          <w:lang w:val="en-US" w:eastAsia="en-US"/>
        </w:rPr>
        <w:t>),</w:t>
      </w:r>
      <w:r w:rsidRPr="002A3945">
        <w:rPr>
          <w:szCs w:val="24"/>
          <w:lang w:val="sr-Latn-CS" w:eastAsia="en-US"/>
        </w:rPr>
        <w:t xml:space="preserve"> </w:t>
      </w:r>
      <w:r w:rsidRPr="002A3945">
        <w:rPr>
          <w:szCs w:val="24"/>
          <w:lang w:val="sr-Cyrl-RS" w:eastAsia="en-US"/>
        </w:rPr>
        <w:t>а</w:t>
      </w:r>
      <w:r w:rsidRPr="002A3945">
        <w:rPr>
          <w:szCs w:val="24"/>
          <w:lang w:val="sr-Latn-CS" w:eastAsia="en-US"/>
        </w:rPr>
        <w:t xml:space="preserve"> у складу са чланом </w:t>
      </w:r>
      <w:r w:rsidRPr="002A3945">
        <w:rPr>
          <w:rFonts w:eastAsia="Calibri"/>
          <w:szCs w:val="24"/>
          <w:lang w:val="sr-Cyrl-RS" w:eastAsia="en-US"/>
        </w:rPr>
        <w:t xml:space="preserve">77. став 4. </w:t>
      </w:r>
      <w:r w:rsidRPr="002A3945">
        <w:rPr>
          <w:szCs w:val="24"/>
          <w:lang w:val="sr-Latn-CS" w:eastAsia="en-US"/>
        </w:rPr>
        <w:t>Закона о јавним набавкама</w:t>
      </w:r>
      <w:r w:rsidRPr="002A3945">
        <w:rPr>
          <w:szCs w:val="24"/>
          <w:lang w:val="en-US" w:eastAsia="en-US"/>
        </w:rPr>
        <w:t xml:space="preserve"> („Сл. </w:t>
      </w:r>
      <w:proofErr w:type="gramStart"/>
      <w:r w:rsidRPr="002A3945">
        <w:rPr>
          <w:szCs w:val="24"/>
          <w:lang w:val="en-US" w:eastAsia="en-US"/>
        </w:rPr>
        <w:t>гласник</w:t>
      </w:r>
      <w:proofErr w:type="gramEnd"/>
      <w:r w:rsidRPr="002A3945">
        <w:rPr>
          <w:szCs w:val="24"/>
          <w:lang w:val="en-US" w:eastAsia="en-US"/>
        </w:rPr>
        <w:t xml:space="preserve"> РС“, бр</w:t>
      </w:r>
      <w:r w:rsidRPr="002A3945">
        <w:rPr>
          <w:szCs w:val="24"/>
          <w:lang w:val="sr-Cyrl-RS" w:eastAsia="en-US"/>
        </w:rPr>
        <w:t>ој</w:t>
      </w:r>
      <w:r w:rsidRPr="002A3945">
        <w:rPr>
          <w:szCs w:val="24"/>
          <w:lang w:val="en-US" w:eastAsia="en-US"/>
        </w:rPr>
        <w:t xml:space="preserve"> 124/12</w:t>
      </w:r>
      <w:r w:rsidRPr="002A3945">
        <w:rPr>
          <w:szCs w:val="24"/>
          <w:lang w:val="sr-Cyrl-RS" w:eastAsia="en-US"/>
        </w:rPr>
        <w:t>,14/15,68/15</w:t>
      </w:r>
      <w:r w:rsidRPr="002A3945">
        <w:rPr>
          <w:szCs w:val="24"/>
          <w:lang w:val="en-US" w:eastAsia="en-US"/>
        </w:rPr>
        <w:t>) и Конкурсном документацијом за предметну јавну набавку.</w:t>
      </w:r>
    </w:p>
    <w:p w14:paraId="349E5495" w14:textId="77777777" w:rsidR="002A3945" w:rsidRPr="002A3945" w:rsidRDefault="002A3945" w:rsidP="002A3945">
      <w:pPr>
        <w:suppressAutoHyphens w:val="0"/>
        <w:jc w:val="both"/>
        <w:rPr>
          <w:szCs w:val="24"/>
          <w:lang w:val="ru-RU" w:eastAsia="en-US"/>
        </w:rPr>
      </w:pPr>
      <w:r w:rsidRPr="002A3945">
        <w:rPr>
          <w:szCs w:val="24"/>
          <w:lang w:val="sr-Cyrl-RS" w:eastAsia="en-US"/>
        </w:rPr>
        <w:tab/>
      </w:r>
    </w:p>
    <w:p w14:paraId="391FAE4C" w14:textId="77777777" w:rsidR="002A3945" w:rsidRPr="002A3945" w:rsidRDefault="002A3945" w:rsidP="002A3945">
      <w:pPr>
        <w:suppressAutoHyphens w:val="0"/>
        <w:ind w:right="-529"/>
        <w:jc w:val="both"/>
        <w:rPr>
          <w:szCs w:val="24"/>
          <w:lang w:val="sr-Cyrl-RS" w:eastAsia="en-US"/>
        </w:rPr>
      </w:pPr>
      <w:r w:rsidRPr="002A3945">
        <w:rPr>
          <w:b/>
          <w:szCs w:val="24"/>
          <w:lang w:val="sr-Cyrl-RS" w:eastAsia="en-US"/>
        </w:rPr>
        <w:t xml:space="preserve">Напомена: </w:t>
      </w:r>
      <w:r w:rsidRPr="002A3945">
        <w:rPr>
          <w:szCs w:val="24"/>
          <w:lang w:val="sr-Cyrl-RS" w:eastAsia="en-US"/>
        </w:rPr>
        <w:t>______________________________________________________________________________________________________________________________________________________</w:t>
      </w:r>
    </w:p>
    <w:p w14:paraId="0F6E6F1B" w14:textId="77777777" w:rsidR="002A3945" w:rsidRPr="002A3945" w:rsidRDefault="002A3945" w:rsidP="002A3945">
      <w:pPr>
        <w:suppressAutoHyphens w:val="0"/>
        <w:ind w:right="-529"/>
        <w:jc w:val="both"/>
        <w:rPr>
          <w:b/>
          <w:szCs w:val="24"/>
          <w:lang w:val="sr-Cyrl-RS" w:eastAsia="en-US"/>
        </w:rPr>
      </w:pPr>
    </w:p>
    <w:p w14:paraId="1AA91BF4" w14:textId="77777777" w:rsidR="002A3945" w:rsidRPr="002A3945" w:rsidRDefault="002A3945" w:rsidP="002A3945">
      <w:pPr>
        <w:suppressAutoHyphens w:val="0"/>
        <w:ind w:right="-529"/>
        <w:jc w:val="both"/>
        <w:rPr>
          <w:b/>
          <w:szCs w:val="24"/>
          <w:lang w:val="sr-Cyrl-RS" w:eastAsia="en-US"/>
        </w:rPr>
      </w:pPr>
    </w:p>
    <w:p w14:paraId="64A21B82" w14:textId="77777777" w:rsidR="002A3945" w:rsidRPr="002A3945" w:rsidRDefault="002A3945" w:rsidP="002A3945">
      <w:pPr>
        <w:suppressAutoHyphens w:val="0"/>
        <w:ind w:right="-949"/>
        <w:jc w:val="both"/>
        <w:rPr>
          <w:b/>
          <w:szCs w:val="24"/>
          <w:lang w:val="sr-Cyrl-RS" w:eastAsia="en-US"/>
        </w:rPr>
      </w:pPr>
    </w:p>
    <w:tbl>
      <w:tblPr>
        <w:tblW w:w="9600" w:type="dxa"/>
        <w:tblInd w:w="108" w:type="dxa"/>
        <w:tblLook w:val="04A0" w:firstRow="1" w:lastRow="0" w:firstColumn="1" w:lastColumn="0" w:noHBand="0" w:noVBand="1"/>
      </w:tblPr>
      <w:tblGrid>
        <w:gridCol w:w="2962"/>
        <w:gridCol w:w="3158"/>
        <w:gridCol w:w="3480"/>
      </w:tblGrid>
      <w:tr w:rsidR="002A3945" w:rsidRPr="002A3945" w14:paraId="27753585" w14:textId="77777777" w:rsidTr="00FD63C7">
        <w:tc>
          <w:tcPr>
            <w:tcW w:w="2962" w:type="dxa"/>
          </w:tcPr>
          <w:p w14:paraId="3A062916" w14:textId="77777777" w:rsidR="002A3945" w:rsidRPr="002A3945" w:rsidRDefault="002A3945" w:rsidP="002A3945">
            <w:pPr>
              <w:suppressAutoHyphens w:val="0"/>
              <w:ind w:right="-26"/>
              <w:jc w:val="center"/>
              <w:rPr>
                <w:b/>
                <w:szCs w:val="24"/>
                <w:lang w:val="sr-Cyrl-RS" w:eastAsia="en-US"/>
              </w:rPr>
            </w:pPr>
            <w:r w:rsidRPr="002A3945">
              <w:rPr>
                <w:b/>
                <w:szCs w:val="24"/>
                <w:lang w:val="en-US" w:eastAsia="en-US"/>
              </w:rPr>
              <w:t>Датум</w:t>
            </w:r>
          </w:p>
        </w:tc>
        <w:tc>
          <w:tcPr>
            <w:tcW w:w="3158" w:type="dxa"/>
          </w:tcPr>
          <w:p w14:paraId="1963092F" w14:textId="77777777" w:rsidR="002A3945" w:rsidRPr="002A3945" w:rsidRDefault="002A3945" w:rsidP="002A3945">
            <w:pPr>
              <w:suppressAutoHyphens w:val="0"/>
              <w:ind w:right="-529"/>
              <w:jc w:val="center"/>
              <w:rPr>
                <w:b/>
                <w:szCs w:val="24"/>
                <w:lang w:val="en-US" w:eastAsia="en-US"/>
              </w:rPr>
            </w:pPr>
          </w:p>
        </w:tc>
        <w:tc>
          <w:tcPr>
            <w:tcW w:w="3480" w:type="dxa"/>
          </w:tcPr>
          <w:p w14:paraId="076421E6" w14:textId="77777777" w:rsidR="002A3945" w:rsidRPr="002A3945" w:rsidRDefault="002A3945" w:rsidP="002A3945">
            <w:pPr>
              <w:suppressAutoHyphens w:val="0"/>
              <w:ind w:right="-125"/>
              <w:jc w:val="center"/>
              <w:rPr>
                <w:b/>
                <w:szCs w:val="24"/>
                <w:lang w:val="en-US" w:eastAsia="en-US"/>
              </w:rPr>
            </w:pPr>
            <w:r w:rsidRPr="002A3945">
              <w:rPr>
                <w:b/>
                <w:bCs/>
                <w:szCs w:val="24"/>
                <w:lang w:val="ru-RU" w:eastAsia="en-US"/>
              </w:rPr>
              <w:t>Печат и потпис овлашћеног лица</w:t>
            </w:r>
          </w:p>
        </w:tc>
      </w:tr>
      <w:tr w:rsidR="002A3945" w:rsidRPr="002A3945" w14:paraId="682CA3A5" w14:textId="77777777" w:rsidTr="00FD63C7">
        <w:tc>
          <w:tcPr>
            <w:tcW w:w="2962" w:type="dxa"/>
          </w:tcPr>
          <w:p w14:paraId="5692F54C" w14:textId="77777777" w:rsidR="002A3945" w:rsidRPr="002A3945" w:rsidRDefault="002A3945" w:rsidP="002A3945">
            <w:pPr>
              <w:suppressAutoHyphens w:val="0"/>
              <w:ind w:right="-529"/>
              <w:jc w:val="both"/>
              <w:rPr>
                <w:szCs w:val="24"/>
                <w:lang w:val="en-US" w:eastAsia="en-US"/>
              </w:rPr>
            </w:pPr>
          </w:p>
        </w:tc>
        <w:tc>
          <w:tcPr>
            <w:tcW w:w="3158" w:type="dxa"/>
          </w:tcPr>
          <w:p w14:paraId="5ED95779" w14:textId="77777777" w:rsidR="002A3945" w:rsidRPr="002A3945" w:rsidRDefault="002A3945" w:rsidP="002A3945">
            <w:pPr>
              <w:suppressAutoHyphens w:val="0"/>
              <w:ind w:right="-529"/>
              <w:jc w:val="both"/>
              <w:rPr>
                <w:szCs w:val="24"/>
                <w:lang w:val="en-US" w:eastAsia="en-US"/>
              </w:rPr>
            </w:pPr>
          </w:p>
        </w:tc>
        <w:tc>
          <w:tcPr>
            <w:tcW w:w="3480" w:type="dxa"/>
          </w:tcPr>
          <w:p w14:paraId="52FDA841" w14:textId="77777777" w:rsidR="002A3945" w:rsidRPr="002A3945" w:rsidRDefault="002A3945" w:rsidP="002A3945">
            <w:pPr>
              <w:suppressAutoHyphens w:val="0"/>
              <w:ind w:right="-529"/>
              <w:jc w:val="both"/>
              <w:rPr>
                <w:szCs w:val="24"/>
                <w:lang w:val="en-US" w:eastAsia="en-US"/>
              </w:rPr>
            </w:pPr>
          </w:p>
        </w:tc>
      </w:tr>
      <w:tr w:rsidR="002A3945" w:rsidRPr="002A3945" w14:paraId="1C994511" w14:textId="77777777" w:rsidTr="00FD63C7">
        <w:tc>
          <w:tcPr>
            <w:tcW w:w="2962" w:type="dxa"/>
            <w:tcBorders>
              <w:top w:val="nil"/>
              <w:left w:val="nil"/>
              <w:bottom w:val="single" w:sz="4" w:space="0" w:color="auto"/>
              <w:right w:val="nil"/>
            </w:tcBorders>
          </w:tcPr>
          <w:p w14:paraId="138EEF93" w14:textId="77777777" w:rsidR="002A3945" w:rsidRPr="002A3945" w:rsidRDefault="002A3945" w:rsidP="002A3945">
            <w:pPr>
              <w:suppressAutoHyphens w:val="0"/>
              <w:ind w:right="-529"/>
              <w:jc w:val="both"/>
              <w:rPr>
                <w:szCs w:val="24"/>
                <w:lang w:val="en-US" w:eastAsia="en-US"/>
              </w:rPr>
            </w:pPr>
          </w:p>
        </w:tc>
        <w:tc>
          <w:tcPr>
            <w:tcW w:w="3158" w:type="dxa"/>
          </w:tcPr>
          <w:p w14:paraId="6D898CD4" w14:textId="77777777" w:rsidR="002A3945" w:rsidRPr="002A3945" w:rsidRDefault="002A3945" w:rsidP="002A3945">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50EC8438" w14:textId="77777777" w:rsidR="002A3945" w:rsidRPr="002A3945" w:rsidRDefault="002A3945" w:rsidP="002A3945">
            <w:pPr>
              <w:suppressAutoHyphens w:val="0"/>
              <w:ind w:right="-529"/>
              <w:jc w:val="both"/>
              <w:rPr>
                <w:szCs w:val="24"/>
                <w:lang w:val="en-US" w:eastAsia="en-US"/>
              </w:rPr>
            </w:pPr>
          </w:p>
        </w:tc>
      </w:tr>
    </w:tbl>
    <w:p w14:paraId="3EFB6628" w14:textId="77777777" w:rsidR="002A3945" w:rsidRPr="002A3945" w:rsidRDefault="002A3945" w:rsidP="002A3945">
      <w:pPr>
        <w:suppressAutoHyphens w:val="0"/>
        <w:jc w:val="both"/>
        <w:rPr>
          <w:i/>
          <w:iCs/>
          <w:szCs w:val="24"/>
          <w:lang w:val="sr-Cyrl-RS" w:eastAsia="en-US"/>
        </w:rPr>
      </w:pPr>
    </w:p>
    <w:p w14:paraId="4D8AE339" w14:textId="77777777" w:rsidR="002A3945" w:rsidRPr="002A3945" w:rsidRDefault="002A3945" w:rsidP="002A3945">
      <w:pPr>
        <w:suppressAutoHyphens w:val="0"/>
        <w:ind w:left="360"/>
        <w:jc w:val="both"/>
        <w:rPr>
          <w:i/>
          <w:iCs/>
          <w:szCs w:val="24"/>
          <w:lang w:val="sr-Cyrl-RS" w:eastAsia="en-US"/>
        </w:rPr>
      </w:pPr>
      <w:r w:rsidRPr="002A3945">
        <w:rPr>
          <w:i/>
          <w:iCs/>
          <w:szCs w:val="24"/>
          <w:lang w:val="sr-Cyrl-RS" w:eastAsia="en-U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643BE19D" w14:textId="77777777" w:rsidR="002A3945" w:rsidRPr="002A3945" w:rsidRDefault="002A3945" w:rsidP="002A3945">
      <w:pPr>
        <w:suppressAutoHyphens w:val="0"/>
        <w:ind w:left="360"/>
        <w:jc w:val="both"/>
        <w:rPr>
          <w:i/>
          <w:iCs/>
          <w:szCs w:val="24"/>
          <w:lang w:val="sr-Cyrl-RS" w:eastAsia="en-US"/>
        </w:rPr>
      </w:pPr>
    </w:p>
    <w:p w14:paraId="56013059" w14:textId="3DDA8A04" w:rsidR="005B0B3F" w:rsidRPr="00594337" w:rsidRDefault="002A3945" w:rsidP="00594337">
      <w:pPr>
        <w:suppressAutoHyphens w:val="0"/>
        <w:ind w:left="360"/>
        <w:jc w:val="both"/>
        <w:rPr>
          <w:b/>
          <w:i/>
          <w:iCs/>
          <w:szCs w:val="24"/>
          <w:lang w:val="sr-Cyrl-RS" w:eastAsia="en-US"/>
        </w:rPr>
      </w:pPr>
      <w:r w:rsidRPr="002A3945">
        <w:rPr>
          <w:i/>
          <w:iCs/>
          <w:szCs w:val="24"/>
          <w:lang w:val="sr-Cyrl-RS" w:eastAsia="en-US"/>
        </w:rPr>
        <w:tab/>
        <w:t xml:space="preserve">Напомена: Чланом 234а Кривичног законика </w:t>
      </w:r>
      <w:r w:rsidRPr="002A3945">
        <w:rPr>
          <w:i/>
          <w:iCs/>
          <w:szCs w:val="24"/>
          <w:lang w:eastAsia="en-US"/>
        </w:rPr>
        <w:t>(</w:t>
      </w:r>
      <w:r w:rsidRPr="002A3945">
        <w:rPr>
          <w:i/>
          <w:iCs/>
          <w:szCs w:val="24"/>
          <w:lang w:val="sr-Cyrl-RS" w:eastAsia="en-US"/>
        </w:rPr>
        <w:t>„</w:t>
      </w:r>
      <w:r w:rsidRPr="002A3945">
        <w:rPr>
          <w:i/>
          <w:iCs/>
          <w:szCs w:val="24"/>
          <w:lang w:eastAsia="en-US"/>
        </w:rPr>
        <w:t>Сл. глaсник РС", бр. 85/2005, 88/2005 - испр., 107/2005 - испр., 72/2009, 111/2009, 121/2012 и 104/2013</w:t>
      </w:r>
      <w:r w:rsidRPr="002A3945">
        <w:rPr>
          <w:i/>
          <w:iCs/>
          <w:szCs w:val="24"/>
          <w:lang w:val="sr-Cyrl-RS" w:eastAsia="en-US"/>
        </w:rPr>
        <w:t>) је предвиђено да</w:t>
      </w:r>
      <w:r w:rsidRPr="002A3945">
        <w:rPr>
          <w:i/>
          <w:iCs/>
          <w:szCs w:val="24"/>
          <w:lang w:eastAsia="en-US"/>
        </w:rPr>
        <w:t xml:space="preserve"> </w:t>
      </w:r>
      <w:r w:rsidRPr="002A3945">
        <w:rPr>
          <w:i/>
          <w:iCs/>
          <w:szCs w:val="24"/>
          <w:lang w:val="sr-Cyrl-RS" w:eastAsia="en-US"/>
        </w:rPr>
        <w:t>о</w:t>
      </w:r>
      <w:r w:rsidRPr="002A3945">
        <w:rPr>
          <w:i/>
          <w:iCs/>
          <w:szCs w:val="24"/>
          <w:lang w:eastAsia="en-US"/>
        </w:rPr>
        <w:t xml:space="preserve">дгoвoрнo лицe у прeдузeћу или другoм субjeкту приврeднoг пoслoвaњa кoje имa свojствo прaвнoг лицa или прeдузeтник, кojи </w:t>
      </w:r>
      <w:r w:rsidRPr="002A3945">
        <w:rPr>
          <w:b/>
          <w:i/>
          <w:iCs/>
          <w:szCs w:val="24"/>
          <w:lang w:eastAsia="en-US"/>
        </w:rPr>
        <w:t>у вeзи сa jaвнoм нaбaвкoм пoднeсe пoнуду зaснoвaну нa лaжним пoдaцимa</w:t>
      </w:r>
      <w:r w:rsidRPr="002A3945">
        <w:rPr>
          <w:i/>
          <w:iCs/>
          <w:szCs w:val="24"/>
          <w:lang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A3945">
        <w:rPr>
          <w:i/>
          <w:iCs/>
          <w:szCs w:val="24"/>
          <w:lang w:val="sr-Cyrl-RS" w:eastAsia="en-US"/>
        </w:rPr>
        <w:t xml:space="preserve"> </w:t>
      </w:r>
      <w:r w:rsidRPr="002A3945">
        <w:rPr>
          <w:i/>
          <w:iCs/>
          <w:szCs w:val="24"/>
          <w:lang w:eastAsia="en-US"/>
        </w:rPr>
        <w:t>кaзнићe сe зaтвoрoм oд шeст мeсeци дo пeт гoдинa</w:t>
      </w:r>
    </w:p>
    <w:p w14:paraId="7AEC04E1" w14:textId="77777777" w:rsidR="002A3945" w:rsidRPr="002A3945" w:rsidRDefault="002A3945" w:rsidP="002A3945">
      <w:pPr>
        <w:suppressAutoHyphens w:val="0"/>
        <w:rPr>
          <w:szCs w:val="24"/>
          <w:lang w:val="sr-Cyrl-RS" w:eastAsia="en-US"/>
        </w:rPr>
      </w:pPr>
    </w:p>
    <w:p w14:paraId="0AA090CC" w14:textId="4D59E659" w:rsidR="00C64C33" w:rsidRPr="002E1496" w:rsidRDefault="00352413" w:rsidP="00594337">
      <w:pPr>
        <w:pStyle w:val="Heading1"/>
        <w:numPr>
          <w:ilvl w:val="0"/>
          <w:numId w:val="0"/>
        </w:numPr>
        <w:rPr>
          <w:iCs/>
          <w:szCs w:val="24"/>
          <w:lang w:val="uz-Cyrl-UZ"/>
        </w:rPr>
      </w:pPr>
      <w:r w:rsidRPr="002E1496">
        <w:rPr>
          <w:szCs w:val="24"/>
          <w:lang w:val="uz-Cyrl-UZ"/>
        </w:rPr>
        <w:t>8.</w:t>
      </w:r>
      <w:r w:rsidR="00631AC4" w:rsidRPr="002E1496">
        <w:rPr>
          <w:szCs w:val="24"/>
          <w:lang w:val="uz-Cyrl-UZ"/>
        </w:rPr>
        <w:t xml:space="preserve"> </w:t>
      </w:r>
      <w:r w:rsidR="001C6A44" w:rsidRPr="002E1496">
        <w:rPr>
          <w:szCs w:val="24"/>
          <w:lang w:val="uz-Cyrl-UZ"/>
        </w:rPr>
        <w:t>ОБРАЗАЦ ТРОШКОВА ПРИПРЕМЕ ПОНУДЕ</w:t>
      </w:r>
    </w:p>
    <w:p w14:paraId="4CDF9A01" w14:textId="32E760C8" w:rsidR="001302F0" w:rsidRPr="002E1496" w:rsidRDefault="001302F0" w:rsidP="00F735E8">
      <w:pPr>
        <w:jc w:val="both"/>
        <w:rPr>
          <w:szCs w:val="24"/>
          <w:lang w:val="sr-Cyrl-RS"/>
        </w:rPr>
      </w:pPr>
      <w:r w:rsidRPr="002E1496">
        <w:rPr>
          <w:bCs/>
          <w:iCs/>
          <w:szCs w:val="24"/>
          <w:lang w:val="sr-Cyrl-RS"/>
        </w:rPr>
        <w:t xml:space="preserve">Трошкови настали приликом припремања понуде бр. _________ </w:t>
      </w:r>
      <w:r w:rsidR="00FA050D" w:rsidRPr="002E1496">
        <w:rPr>
          <w:bCs/>
          <w:iCs/>
          <w:szCs w:val="24"/>
          <w:lang w:val="sr-Cyrl-RS"/>
        </w:rPr>
        <w:t>од ____________ године у поступк</w:t>
      </w:r>
      <w:r w:rsidRPr="002E1496">
        <w:rPr>
          <w:bCs/>
          <w:iCs/>
          <w:szCs w:val="24"/>
          <w:lang w:val="sr-Cyrl-RS"/>
        </w:rPr>
        <w:t xml:space="preserve">у </w:t>
      </w:r>
      <w:r w:rsidR="00BA5103" w:rsidRPr="002E1496">
        <w:rPr>
          <w:szCs w:val="24"/>
          <w:lang w:val="sr-Cyrl-RS"/>
        </w:rPr>
        <w:t>ја</w:t>
      </w:r>
      <w:r w:rsidR="00F735E8" w:rsidRPr="002E1496">
        <w:rPr>
          <w:szCs w:val="24"/>
          <w:lang w:val="sr-Cyrl-RS"/>
        </w:rPr>
        <w:t>вн</w:t>
      </w:r>
      <w:r w:rsidR="00BA5103" w:rsidRPr="002E1496">
        <w:rPr>
          <w:szCs w:val="24"/>
          <w:lang w:val="sr-Cyrl-RS"/>
        </w:rPr>
        <w:t>е</w:t>
      </w:r>
      <w:r w:rsidR="00594337" w:rsidRPr="002E1496">
        <w:rPr>
          <w:szCs w:val="24"/>
          <w:lang w:val="sr-Cyrl-RS"/>
        </w:rPr>
        <w:t xml:space="preserve"> набавка </w:t>
      </w:r>
      <w:r w:rsidR="00594337" w:rsidRPr="002E1496">
        <w:rPr>
          <w:szCs w:val="24"/>
          <w:lang w:val="sr-Cyrl-RS" w:eastAsia="en-US"/>
        </w:rPr>
        <w:t xml:space="preserve">у отвореном </w:t>
      </w:r>
      <w:r w:rsidR="00594337" w:rsidRPr="002E1496">
        <w:rPr>
          <w:szCs w:val="24"/>
          <w:lang w:val="sr-Latn-CS" w:eastAsia="en-US"/>
        </w:rPr>
        <w:t xml:space="preserve">поступку </w:t>
      </w:r>
      <w:r w:rsidR="00594337" w:rsidRPr="002E1496">
        <w:rPr>
          <w:szCs w:val="24"/>
          <w:lang w:val="sr-Cyrl-RS" w:eastAsia="en-US"/>
        </w:rPr>
        <w:t>добара</w:t>
      </w:r>
      <w:r w:rsidR="00594337" w:rsidRPr="002E1496">
        <w:rPr>
          <w:bCs/>
          <w:szCs w:val="24"/>
          <w:lang w:val="sr-Cyrl-RS" w:eastAsia="en-US"/>
        </w:rPr>
        <w:t xml:space="preserve"> </w:t>
      </w:r>
      <w:r w:rsidR="00594337" w:rsidRPr="002E1496">
        <w:rPr>
          <w:szCs w:val="24"/>
          <w:lang w:val="sr-Cyrl-RS" w:eastAsia="en-US"/>
        </w:rPr>
        <w:t>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292B70" w:rsidRPr="002E1496">
        <w:rPr>
          <w:rFonts w:eastAsia="TimesNewRomanPSMT"/>
          <w:szCs w:val="24"/>
          <w:lang w:val="sr-Cyrl-RS"/>
        </w:rPr>
        <w:t>,</w:t>
      </w:r>
      <w:r w:rsidR="00352413" w:rsidRPr="002E1496">
        <w:rPr>
          <w:szCs w:val="24"/>
          <w:lang w:val="sr-Cyrl-RS"/>
        </w:rPr>
        <w:t xml:space="preserve"> </w:t>
      </w:r>
      <w:r w:rsidR="00F735E8" w:rsidRPr="002E1496">
        <w:rPr>
          <w:szCs w:val="24"/>
          <w:lang w:val="sr-Cyrl-RS"/>
        </w:rPr>
        <w:t xml:space="preserve">број јавне набавке </w:t>
      </w:r>
      <w:r w:rsidR="00352413" w:rsidRPr="002E1496">
        <w:rPr>
          <w:szCs w:val="24"/>
          <w:lang w:val="sr-Cyrl-RS"/>
        </w:rPr>
        <w:t xml:space="preserve">ЈН </w:t>
      </w:r>
      <w:r w:rsidR="00594337" w:rsidRPr="002E1496">
        <w:rPr>
          <w:szCs w:val="24"/>
          <w:lang w:val="sr-Cyrl-RS"/>
        </w:rPr>
        <w:t>О-4/2019</w:t>
      </w:r>
      <w:r w:rsidR="00F735E8" w:rsidRPr="002E1496">
        <w:rPr>
          <w:szCs w:val="24"/>
          <w:lang w:val="sr-Cyrl-RS"/>
        </w:rPr>
        <w:t xml:space="preserve"> </w:t>
      </w:r>
      <w:r w:rsidRPr="002E1496">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2E1496" w:rsidRPr="002E1496" w14:paraId="73E8CD14" w14:textId="77777777" w:rsidTr="003B7B58">
        <w:tc>
          <w:tcPr>
            <w:tcW w:w="900" w:type="dxa"/>
            <w:shd w:val="clear" w:color="auto" w:fill="auto"/>
          </w:tcPr>
          <w:p w14:paraId="39240589" w14:textId="77777777" w:rsidR="003B7B58" w:rsidRPr="002E1496"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2E1496" w:rsidRDefault="003B7B58" w:rsidP="003B7B58">
            <w:pPr>
              <w:autoSpaceDE w:val="0"/>
              <w:autoSpaceDN w:val="0"/>
              <w:adjustRightInd w:val="0"/>
              <w:jc w:val="center"/>
              <w:rPr>
                <w:bCs/>
                <w:iCs/>
                <w:szCs w:val="24"/>
                <w:lang w:val="uz-Cyrl-UZ"/>
              </w:rPr>
            </w:pPr>
          </w:p>
          <w:p w14:paraId="18A0D37F"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Врста трошкова</w:t>
            </w:r>
          </w:p>
        </w:tc>
        <w:tc>
          <w:tcPr>
            <w:tcW w:w="4788" w:type="dxa"/>
            <w:shd w:val="clear" w:color="auto" w:fill="auto"/>
          </w:tcPr>
          <w:p w14:paraId="6CDE6AED" w14:textId="77777777" w:rsidR="003B7B58" w:rsidRPr="002E1496" w:rsidRDefault="003B7B58" w:rsidP="003B7B58">
            <w:pPr>
              <w:autoSpaceDE w:val="0"/>
              <w:autoSpaceDN w:val="0"/>
              <w:adjustRightInd w:val="0"/>
              <w:jc w:val="center"/>
              <w:rPr>
                <w:bCs/>
                <w:iCs/>
                <w:szCs w:val="24"/>
                <w:lang w:val="uz-Cyrl-UZ"/>
              </w:rPr>
            </w:pPr>
          </w:p>
          <w:p w14:paraId="2BB9045A"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Износ трошкова</w:t>
            </w:r>
          </w:p>
        </w:tc>
      </w:tr>
      <w:tr w:rsidR="002E1496" w:rsidRPr="002E1496" w14:paraId="600CA4E0" w14:textId="77777777" w:rsidTr="003B7B58">
        <w:tc>
          <w:tcPr>
            <w:tcW w:w="900" w:type="dxa"/>
            <w:shd w:val="clear" w:color="auto" w:fill="auto"/>
          </w:tcPr>
          <w:p w14:paraId="4510770B" w14:textId="77777777" w:rsidR="003B7B58" w:rsidRPr="002E1496" w:rsidRDefault="003B7B58" w:rsidP="003B7B58">
            <w:pPr>
              <w:autoSpaceDE w:val="0"/>
              <w:autoSpaceDN w:val="0"/>
              <w:adjustRightInd w:val="0"/>
              <w:jc w:val="center"/>
              <w:rPr>
                <w:bCs/>
                <w:iCs/>
                <w:szCs w:val="24"/>
                <w:lang w:val="uz-Cyrl-UZ"/>
              </w:rPr>
            </w:pPr>
          </w:p>
          <w:p w14:paraId="23B3C7BA"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1.</w:t>
            </w:r>
          </w:p>
        </w:tc>
        <w:tc>
          <w:tcPr>
            <w:tcW w:w="4500" w:type="dxa"/>
            <w:shd w:val="clear" w:color="auto" w:fill="auto"/>
          </w:tcPr>
          <w:p w14:paraId="4301DF2C" w14:textId="77777777" w:rsidR="003B7B58" w:rsidRPr="002E1496" w:rsidRDefault="003B7B58" w:rsidP="003B7B58">
            <w:pPr>
              <w:autoSpaceDE w:val="0"/>
              <w:autoSpaceDN w:val="0"/>
              <w:adjustRightInd w:val="0"/>
              <w:jc w:val="center"/>
              <w:rPr>
                <w:bCs/>
                <w:iCs/>
                <w:szCs w:val="24"/>
                <w:lang w:val="uz-Cyrl-UZ"/>
              </w:rPr>
            </w:pPr>
          </w:p>
          <w:p w14:paraId="39DB6218" w14:textId="77777777" w:rsidR="003B7B58" w:rsidRPr="002E1496"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2E1496" w:rsidRDefault="003B7B58" w:rsidP="003B7B58">
            <w:pPr>
              <w:autoSpaceDE w:val="0"/>
              <w:autoSpaceDN w:val="0"/>
              <w:adjustRightInd w:val="0"/>
              <w:jc w:val="center"/>
              <w:rPr>
                <w:bCs/>
                <w:iCs/>
                <w:szCs w:val="24"/>
                <w:lang w:val="uz-Cyrl-UZ"/>
              </w:rPr>
            </w:pPr>
          </w:p>
        </w:tc>
      </w:tr>
      <w:tr w:rsidR="002E1496" w:rsidRPr="002E1496" w14:paraId="392F00F0" w14:textId="77777777" w:rsidTr="003B7B58">
        <w:tc>
          <w:tcPr>
            <w:tcW w:w="900" w:type="dxa"/>
            <w:shd w:val="clear" w:color="auto" w:fill="auto"/>
          </w:tcPr>
          <w:p w14:paraId="601E0907" w14:textId="77777777" w:rsidR="003B7B58" w:rsidRPr="002E1496" w:rsidRDefault="003B7B58" w:rsidP="003B7B58">
            <w:pPr>
              <w:autoSpaceDE w:val="0"/>
              <w:autoSpaceDN w:val="0"/>
              <w:adjustRightInd w:val="0"/>
              <w:jc w:val="center"/>
              <w:rPr>
                <w:bCs/>
                <w:iCs/>
                <w:szCs w:val="24"/>
                <w:lang w:val="uz-Cyrl-UZ"/>
              </w:rPr>
            </w:pPr>
          </w:p>
          <w:p w14:paraId="7B4D41B5"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2.</w:t>
            </w:r>
          </w:p>
        </w:tc>
        <w:tc>
          <w:tcPr>
            <w:tcW w:w="4500" w:type="dxa"/>
            <w:shd w:val="clear" w:color="auto" w:fill="auto"/>
          </w:tcPr>
          <w:p w14:paraId="5DDEB9BC" w14:textId="77777777" w:rsidR="003B7B58" w:rsidRPr="002E1496"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2E1496" w:rsidRDefault="003B7B58" w:rsidP="003B7B58">
            <w:pPr>
              <w:autoSpaceDE w:val="0"/>
              <w:autoSpaceDN w:val="0"/>
              <w:adjustRightInd w:val="0"/>
              <w:jc w:val="center"/>
              <w:rPr>
                <w:bCs/>
                <w:iCs/>
                <w:szCs w:val="24"/>
                <w:lang w:val="uz-Cyrl-UZ"/>
              </w:rPr>
            </w:pPr>
          </w:p>
        </w:tc>
      </w:tr>
      <w:tr w:rsidR="002E1496" w:rsidRPr="002E1496" w14:paraId="2B20B934" w14:textId="77777777" w:rsidTr="003B7B58">
        <w:tc>
          <w:tcPr>
            <w:tcW w:w="900" w:type="dxa"/>
            <w:shd w:val="clear" w:color="auto" w:fill="auto"/>
          </w:tcPr>
          <w:p w14:paraId="5B43DBAA" w14:textId="77777777" w:rsidR="003B7B58" w:rsidRPr="002E1496" w:rsidRDefault="003B7B58" w:rsidP="003B7B58">
            <w:pPr>
              <w:autoSpaceDE w:val="0"/>
              <w:autoSpaceDN w:val="0"/>
              <w:adjustRightInd w:val="0"/>
              <w:jc w:val="center"/>
              <w:rPr>
                <w:bCs/>
                <w:iCs/>
                <w:szCs w:val="24"/>
                <w:lang w:val="uz-Cyrl-UZ"/>
              </w:rPr>
            </w:pPr>
          </w:p>
          <w:p w14:paraId="554EF8D9"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3.</w:t>
            </w:r>
          </w:p>
        </w:tc>
        <w:tc>
          <w:tcPr>
            <w:tcW w:w="4500" w:type="dxa"/>
            <w:shd w:val="clear" w:color="auto" w:fill="auto"/>
          </w:tcPr>
          <w:p w14:paraId="51AD92D8" w14:textId="77777777" w:rsidR="003B7B58" w:rsidRPr="002E1496" w:rsidRDefault="003B7B58" w:rsidP="003B7B58">
            <w:pPr>
              <w:autoSpaceDE w:val="0"/>
              <w:autoSpaceDN w:val="0"/>
              <w:adjustRightInd w:val="0"/>
              <w:jc w:val="center"/>
              <w:rPr>
                <w:bCs/>
                <w:iCs/>
                <w:szCs w:val="24"/>
                <w:lang w:val="uz-Cyrl-UZ"/>
              </w:rPr>
            </w:pPr>
          </w:p>
          <w:p w14:paraId="0AE74589" w14:textId="77777777" w:rsidR="003B7B58" w:rsidRPr="002E1496"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2E1496" w:rsidRDefault="003B7B58" w:rsidP="003B7B58">
            <w:pPr>
              <w:autoSpaceDE w:val="0"/>
              <w:autoSpaceDN w:val="0"/>
              <w:adjustRightInd w:val="0"/>
              <w:jc w:val="center"/>
              <w:rPr>
                <w:bCs/>
                <w:iCs/>
                <w:szCs w:val="24"/>
                <w:lang w:val="uz-Cyrl-UZ"/>
              </w:rPr>
            </w:pPr>
          </w:p>
        </w:tc>
      </w:tr>
      <w:tr w:rsidR="002E1496" w:rsidRPr="002E1496" w14:paraId="06810A95" w14:textId="77777777" w:rsidTr="003B7B58">
        <w:tc>
          <w:tcPr>
            <w:tcW w:w="900" w:type="dxa"/>
            <w:shd w:val="clear" w:color="auto" w:fill="auto"/>
          </w:tcPr>
          <w:p w14:paraId="216DB7DD" w14:textId="77777777" w:rsidR="003B7B58" w:rsidRPr="002E1496" w:rsidRDefault="003B7B58" w:rsidP="003B7B58">
            <w:pPr>
              <w:autoSpaceDE w:val="0"/>
              <w:autoSpaceDN w:val="0"/>
              <w:adjustRightInd w:val="0"/>
              <w:jc w:val="center"/>
              <w:rPr>
                <w:bCs/>
                <w:iCs/>
                <w:szCs w:val="24"/>
                <w:lang w:val="uz-Cyrl-UZ"/>
              </w:rPr>
            </w:pPr>
          </w:p>
          <w:p w14:paraId="09336710"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4.</w:t>
            </w:r>
          </w:p>
        </w:tc>
        <w:tc>
          <w:tcPr>
            <w:tcW w:w="4500" w:type="dxa"/>
            <w:shd w:val="clear" w:color="auto" w:fill="auto"/>
          </w:tcPr>
          <w:p w14:paraId="1405991F" w14:textId="77777777" w:rsidR="003B7B58" w:rsidRPr="002E1496"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2E1496" w:rsidRDefault="003B7B58" w:rsidP="003B7B58">
            <w:pPr>
              <w:autoSpaceDE w:val="0"/>
              <w:autoSpaceDN w:val="0"/>
              <w:adjustRightInd w:val="0"/>
              <w:jc w:val="center"/>
              <w:rPr>
                <w:bCs/>
                <w:iCs/>
                <w:szCs w:val="24"/>
                <w:lang w:val="uz-Cyrl-UZ"/>
              </w:rPr>
            </w:pPr>
          </w:p>
        </w:tc>
      </w:tr>
      <w:tr w:rsidR="002E1496" w:rsidRPr="002E1496" w14:paraId="192F6B22" w14:textId="77777777" w:rsidTr="00361F88">
        <w:tc>
          <w:tcPr>
            <w:tcW w:w="900" w:type="dxa"/>
            <w:shd w:val="clear" w:color="auto" w:fill="auto"/>
          </w:tcPr>
          <w:p w14:paraId="1F7FB96B" w14:textId="77777777" w:rsidR="00361F88" w:rsidRPr="002E1496" w:rsidRDefault="00361F88" w:rsidP="003B7B58">
            <w:pPr>
              <w:autoSpaceDE w:val="0"/>
              <w:autoSpaceDN w:val="0"/>
              <w:adjustRightInd w:val="0"/>
              <w:jc w:val="center"/>
              <w:rPr>
                <w:bCs/>
                <w:iCs/>
                <w:szCs w:val="24"/>
                <w:lang w:val="uz-Cyrl-UZ"/>
              </w:rPr>
            </w:pPr>
          </w:p>
          <w:p w14:paraId="01F8F5B2" w14:textId="77777777" w:rsidR="003B7B58" w:rsidRPr="002E1496" w:rsidRDefault="003B7B58" w:rsidP="003B7B58">
            <w:pPr>
              <w:autoSpaceDE w:val="0"/>
              <w:autoSpaceDN w:val="0"/>
              <w:adjustRightInd w:val="0"/>
              <w:jc w:val="center"/>
              <w:rPr>
                <w:bCs/>
                <w:iCs/>
                <w:szCs w:val="24"/>
                <w:lang w:val="uz-Cyrl-UZ"/>
              </w:rPr>
            </w:pPr>
            <w:r w:rsidRPr="002E1496">
              <w:rPr>
                <w:bCs/>
                <w:iCs/>
                <w:szCs w:val="24"/>
                <w:lang w:val="uz-Cyrl-UZ"/>
              </w:rPr>
              <w:t>5.</w:t>
            </w:r>
          </w:p>
          <w:p w14:paraId="46F66D81" w14:textId="77777777" w:rsidR="00361F88" w:rsidRPr="002E1496"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2E1496"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2E1496" w:rsidRDefault="003B7B58" w:rsidP="003B7B58">
            <w:pPr>
              <w:autoSpaceDE w:val="0"/>
              <w:autoSpaceDN w:val="0"/>
              <w:adjustRightInd w:val="0"/>
              <w:jc w:val="center"/>
              <w:rPr>
                <w:bCs/>
                <w:iCs/>
                <w:szCs w:val="24"/>
                <w:lang w:val="uz-Cyrl-UZ"/>
              </w:rPr>
            </w:pPr>
          </w:p>
        </w:tc>
      </w:tr>
      <w:tr w:rsidR="002E1496" w:rsidRPr="002E1496" w14:paraId="45310D3E" w14:textId="77777777" w:rsidTr="00361F88">
        <w:tc>
          <w:tcPr>
            <w:tcW w:w="900" w:type="dxa"/>
            <w:tcBorders>
              <w:right w:val="nil"/>
            </w:tcBorders>
            <w:shd w:val="clear" w:color="auto" w:fill="auto"/>
          </w:tcPr>
          <w:p w14:paraId="4B2DC547" w14:textId="77777777" w:rsidR="003B7B58" w:rsidRPr="002E1496"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2E1496" w:rsidRDefault="00361F88" w:rsidP="003B7B58">
            <w:pPr>
              <w:autoSpaceDE w:val="0"/>
              <w:autoSpaceDN w:val="0"/>
              <w:adjustRightInd w:val="0"/>
              <w:jc w:val="center"/>
              <w:rPr>
                <w:bCs/>
                <w:iCs/>
                <w:szCs w:val="24"/>
                <w:lang w:val="uz-Cyrl-UZ"/>
              </w:rPr>
            </w:pPr>
          </w:p>
          <w:p w14:paraId="3B1234BB" w14:textId="77777777" w:rsidR="003B7B58" w:rsidRPr="002E1496" w:rsidRDefault="00361F88" w:rsidP="003B7B58">
            <w:pPr>
              <w:autoSpaceDE w:val="0"/>
              <w:autoSpaceDN w:val="0"/>
              <w:adjustRightInd w:val="0"/>
              <w:jc w:val="center"/>
              <w:rPr>
                <w:bCs/>
                <w:iCs/>
                <w:szCs w:val="24"/>
                <w:lang w:val="uz-Cyrl-UZ"/>
              </w:rPr>
            </w:pPr>
            <w:r w:rsidRPr="002E1496">
              <w:rPr>
                <w:bCs/>
                <w:iCs/>
                <w:szCs w:val="24"/>
                <w:lang w:val="uz-Cyrl-UZ"/>
              </w:rPr>
              <w:t>Укупно:</w:t>
            </w:r>
          </w:p>
          <w:p w14:paraId="447DC951" w14:textId="77777777" w:rsidR="00361F88" w:rsidRPr="002E1496"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2E1496" w:rsidRDefault="003B7B58" w:rsidP="003B7B58">
            <w:pPr>
              <w:autoSpaceDE w:val="0"/>
              <w:autoSpaceDN w:val="0"/>
              <w:adjustRightInd w:val="0"/>
              <w:jc w:val="center"/>
              <w:rPr>
                <w:bCs/>
                <w:iCs/>
                <w:szCs w:val="24"/>
                <w:lang w:val="uz-Cyrl-UZ"/>
              </w:rPr>
            </w:pPr>
          </w:p>
        </w:tc>
      </w:tr>
    </w:tbl>
    <w:p w14:paraId="7B040EA6" w14:textId="77777777" w:rsidR="003B7B58" w:rsidRPr="002E1496" w:rsidRDefault="003B7B58" w:rsidP="00A42A9B">
      <w:pPr>
        <w:autoSpaceDE w:val="0"/>
        <w:autoSpaceDN w:val="0"/>
        <w:adjustRightInd w:val="0"/>
        <w:jc w:val="both"/>
        <w:rPr>
          <w:bCs/>
          <w:iCs/>
          <w:szCs w:val="24"/>
          <w:lang w:val="uz-Cyrl-UZ"/>
        </w:rPr>
      </w:pPr>
    </w:p>
    <w:p w14:paraId="65B2F262" w14:textId="77777777" w:rsidR="001302F0" w:rsidRPr="002E1496" w:rsidRDefault="001302F0" w:rsidP="001302F0">
      <w:pPr>
        <w:autoSpaceDE w:val="0"/>
        <w:autoSpaceDN w:val="0"/>
        <w:adjustRightInd w:val="0"/>
        <w:ind w:firstLine="720"/>
        <w:jc w:val="both"/>
        <w:rPr>
          <w:bCs/>
          <w:iCs/>
          <w:szCs w:val="24"/>
          <w:lang w:val="uz-Cyrl-UZ"/>
        </w:rPr>
      </w:pPr>
      <w:r w:rsidRPr="002E1496">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2E1496" w:rsidRDefault="001302F0" w:rsidP="001302F0">
      <w:pPr>
        <w:suppressAutoHyphens w:val="0"/>
        <w:spacing w:before="300" w:after="225"/>
        <w:ind w:firstLine="720"/>
        <w:outlineLvl w:val="3"/>
        <w:rPr>
          <w:bCs/>
          <w:spacing w:val="-4"/>
          <w:szCs w:val="24"/>
          <w:lang w:val="uz-Cyrl-UZ" w:eastAsia="en-US"/>
        </w:rPr>
      </w:pPr>
      <w:r w:rsidRPr="002E1496">
        <w:rPr>
          <w:bCs/>
          <w:spacing w:val="-4"/>
          <w:szCs w:val="24"/>
          <w:lang w:val="sr-Cyrl-RS" w:eastAsia="en-US"/>
        </w:rPr>
        <w:t xml:space="preserve">У складу са чланом </w:t>
      </w:r>
      <w:r w:rsidRPr="002E1496">
        <w:rPr>
          <w:bCs/>
          <w:spacing w:val="-4"/>
          <w:szCs w:val="24"/>
          <w:lang w:val="uz-Cyrl-UZ" w:eastAsia="en-US"/>
        </w:rPr>
        <w:t xml:space="preserve"> 88. </w:t>
      </w:r>
      <w:r w:rsidRPr="002E1496">
        <w:rPr>
          <w:bCs/>
          <w:spacing w:val="-4"/>
          <w:szCs w:val="24"/>
          <w:lang w:val="sr-Cyrl-RS" w:eastAsia="en-US"/>
        </w:rPr>
        <w:t>Закона о јавним набавкама</w:t>
      </w:r>
    </w:p>
    <w:p w14:paraId="133352F6" w14:textId="77777777" w:rsidR="001302F0" w:rsidRPr="002E1496" w:rsidRDefault="001302F0" w:rsidP="001302F0">
      <w:pPr>
        <w:suppressAutoHyphens w:val="0"/>
        <w:spacing w:after="90"/>
        <w:jc w:val="both"/>
        <w:rPr>
          <w:spacing w:val="-4"/>
          <w:szCs w:val="24"/>
          <w:lang w:val="uz-Cyrl-UZ" w:eastAsia="en-US"/>
        </w:rPr>
      </w:pPr>
      <w:r w:rsidRPr="002E1496">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2E1496" w:rsidRDefault="001302F0" w:rsidP="001302F0">
      <w:pPr>
        <w:suppressAutoHyphens w:val="0"/>
        <w:spacing w:after="90"/>
        <w:jc w:val="both"/>
        <w:rPr>
          <w:spacing w:val="-4"/>
          <w:szCs w:val="24"/>
          <w:lang w:val="uz-Cyrl-UZ" w:eastAsia="en-US"/>
        </w:rPr>
      </w:pPr>
      <w:r w:rsidRPr="002E1496">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1754380" w14:textId="03ED9AD7" w:rsidR="001302F0" w:rsidRPr="002E1496" w:rsidRDefault="001302F0" w:rsidP="00594337">
      <w:pPr>
        <w:suppressAutoHyphens w:val="0"/>
        <w:spacing w:after="90"/>
        <w:jc w:val="both"/>
        <w:rPr>
          <w:spacing w:val="-4"/>
          <w:szCs w:val="24"/>
          <w:lang w:val="sr-Cyrl-RS" w:eastAsia="en-US"/>
        </w:rPr>
      </w:pPr>
      <w:r w:rsidRPr="002E1496">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E553D3E" w14:textId="0CE6BFAC" w:rsidR="001302F0" w:rsidRPr="002E1496" w:rsidRDefault="001302F0" w:rsidP="00594337">
      <w:pPr>
        <w:autoSpaceDE w:val="0"/>
        <w:autoSpaceDN w:val="0"/>
        <w:adjustRightInd w:val="0"/>
        <w:ind w:left="720" w:firstLine="720"/>
        <w:jc w:val="both"/>
        <w:rPr>
          <w:rFonts w:eastAsia="TimesNewRomanPSMT"/>
          <w:bCs/>
          <w:szCs w:val="24"/>
          <w:lang w:val="uz-Cyrl-UZ"/>
        </w:rPr>
      </w:pPr>
      <w:r w:rsidRPr="002E1496">
        <w:rPr>
          <w:rFonts w:eastAsia="TimesNewRomanPSMT"/>
          <w:bCs/>
          <w:szCs w:val="24"/>
        </w:rPr>
        <w:t xml:space="preserve">Датум </w:t>
      </w:r>
      <w:r w:rsidR="00361F88" w:rsidRPr="002E1496">
        <w:rPr>
          <w:rFonts w:eastAsia="TimesNewRomanPSMT"/>
          <w:bCs/>
          <w:szCs w:val="24"/>
          <w:lang w:val="uz-Cyrl-UZ"/>
        </w:rPr>
        <w:tab/>
      </w:r>
      <w:r w:rsidR="00361F88" w:rsidRPr="002E1496">
        <w:rPr>
          <w:rFonts w:eastAsia="TimesNewRomanPSMT"/>
          <w:bCs/>
          <w:szCs w:val="24"/>
          <w:lang w:val="uz-Cyrl-UZ"/>
        </w:rPr>
        <w:tab/>
      </w:r>
      <w:r w:rsidR="00361F88" w:rsidRPr="002E1496">
        <w:rPr>
          <w:rFonts w:eastAsia="TimesNewRomanPSMT"/>
          <w:bCs/>
          <w:szCs w:val="24"/>
          <w:lang w:val="uz-Cyrl-UZ"/>
        </w:rPr>
        <w:tab/>
        <w:t xml:space="preserve">                Печат и потпис овлашћеног лица понуђача   </w:t>
      </w:r>
      <w:r w:rsidRPr="002E1496">
        <w:rPr>
          <w:rFonts w:eastAsia="TimesNewRomanPSMT"/>
          <w:bCs/>
          <w:szCs w:val="24"/>
        </w:rPr>
        <w:t xml:space="preserve"> </w:t>
      </w:r>
    </w:p>
    <w:p w14:paraId="071B6711" w14:textId="77777777" w:rsidR="001302F0" w:rsidRPr="002E1496" w:rsidRDefault="001302F0" w:rsidP="001302F0">
      <w:pPr>
        <w:autoSpaceDE w:val="0"/>
        <w:autoSpaceDN w:val="0"/>
        <w:adjustRightInd w:val="0"/>
        <w:jc w:val="both"/>
        <w:rPr>
          <w:rFonts w:eastAsia="TimesNewRomanPS-BoldMT"/>
          <w:b/>
          <w:bCs/>
          <w:iCs/>
          <w:szCs w:val="24"/>
          <w:lang w:val="uz-Cyrl-UZ"/>
        </w:rPr>
      </w:pPr>
      <w:r w:rsidRPr="002E1496">
        <w:rPr>
          <w:rFonts w:eastAsia="TimesNewRomanPS-BoldMT"/>
          <w:b/>
          <w:bCs/>
          <w:iCs/>
          <w:szCs w:val="24"/>
          <w:lang w:val="uz-Cyrl-UZ"/>
        </w:rPr>
        <w:t>_____________________________</w:t>
      </w:r>
      <w:r w:rsidRPr="002E1496">
        <w:rPr>
          <w:rFonts w:eastAsia="TimesNewRomanPS-BoldMT"/>
          <w:b/>
          <w:bCs/>
          <w:iCs/>
          <w:szCs w:val="24"/>
          <w:lang w:val="uz-Cyrl-UZ"/>
        </w:rPr>
        <w:tab/>
      </w:r>
      <w:r w:rsidRPr="002E1496">
        <w:rPr>
          <w:rFonts w:eastAsia="TimesNewRomanPS-BoldMT"/>
          <w:b/>
          <w:bCs/>
          <w:iCs/>
          <w:szCs w:val="24"/>
          <w:lang w:val="uz-Cyrl-UZ"/>
        </w:rPr>
        <w:tab/>
      </w:r>
      <w:r w:rsidRPr="002E1496">
        <w:rPr>
          <w:rFonts w:eastAsia="TimesNewRomanPS-BoldMT"/>
          <w:b/>
          <w:bCs/>
          <w:iCs/>
          <w:szCs w:val="24"/>
          <w:lang w:val="uz-Cyrl-UZ"/>
        </w:rPr>
        <w:tab/>
        <w:t>________________________________</w:t>
      </w:r>
    </w:p>
    <w:p w14:paraId="414DAE19" w14:textId="77777777" w:rsidR="001302F0" w:rsidRPr="002E1496" w:rsidRDefault="001302F0" w:rsidP="001302F0">
      <w:pPr>
        <w:tabs>
          <w:tab w:val="left" w:pos="6028"/>
        </w:tabs>
        <w:autoSpaceDE w:val="0"/>
        <w:autoSpaceDN w:val="0"/>
        <w:adjustRightInd w:val="0"/>
        <w:rPr>
          <w:b/>
          <w:bCs/>
          <w:iCs/>
          <w:szCs w:val="24"/>
          <w:lang w:val="uz-Cyrl-UZ"/>
        </w:rPr>
      </w:pPr>
    </w:p>
    <w:p w14:paraId="5C1CD464" w14:textId="77777777" w:rsidR="001302F0" w:rsidRPr="002E1496" w:rsidRDefault="00361F88" w:rsidP="001302F0">
      <w:pPr>
        <w:tabs>
          <w:tab w:val="left" w:pos="6028"/>
        </w:tabs>
        <w:autoSpaceDE w:val="0"/>
        <w:autoSpaceDN w:val="0"/>
        <w:adjustRightInd w:val="0"/>
        <w:ind w:left="360"/>
        <w:rPr>
          <w:bCs/>
          <w:iCs/>
          <w:szCs w:val="24"/>
          <w:lang w:val="uz-Cyrl-UZ"/>
        </w:rPr>
      </w:pPr>
      <w:r w:rsidRPr="002E1496">
        <w:rPr>
          <w:bCs/>
          <w:iCs/>
          <w:szCs w:val="24"/>
          <w:lang w:val="uz-Cyrl-UZ"/>
        </w:rPr>
        <w:t xml:space="preserve">Напомена: Овај образац понуђач </w:t>
      </w:r>
      <w:r w:rsidR="00140C68" w:rsidRPr="002E1496">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3A9B7EDD" w:rsidR="00C64C33" w:rsidRPr="000F70C1" w:rsidRDefault="001F1355" w:rsidP="001F1355">
      <w:pPr>
        <w:pStyle w:val="Heading1"/>
        <w:numPr>
          <w:ilvl w:val="0"/>
          <w:numId w:val="0"/>
        </w:numPr>
        <w:jc w:val="left"/>
        <w:rPr>
          <w:szCs w:val="24"/>
          <w:lang w:val="uz-Cyrl-UZ"/>
        </w:rPr>
      </w:pPr>
      <w:r>
        <w:rPr>
          <w:szCs w:val="24"/>
          <w:lang w:val="uz-Cyrl-UZ"/>
        </w:rPr>
        <w:t xml:space="preserve">                                  </w:t>
      </w:r>
      <w:r w:rsidR="00352413">
        <w:rPr>
          <w:szCs w:val="24"/>
          <w:lang w:val="uz-Cyrl-UZ"/>
        </w:rPr>
        <w:t>9</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Default="003B7B58" w:rsidP="005B2B2B">
      <w:pPr>
        <w:jc w:val="center"/>
        <w:rPr>
          <w:b/>
          <w:bCs/>
          <w:iCs/>
          <w:color w:val="002060"/>
          <w:szCs w:val="24"/>
          <w:lang w:val="sr-Cyrl-RS"/>
        </w:rPr>
      </w:pPr>
    </w:p>
    <w:p w14:paraId="70AA7EA3" w14:textId="77777777" w:rsidR="008979CE" w:rsidRDefault="008979CE" w:rsidP="005B2B2B">
      <w:pPr>
        <w:jc w:val="center"/>
        <w:rPr>
          <w:b/>
          <w:bCs/>
          <w:iCs/>
          <w:color w:val="002060"/>
          <w:szCs w:val="24"/>
          <w:lang w:val="sr-Cyrl-RS"/>
        </w:rPr>
      </w:pPr>
    </w:p>
    <w:p w14:paraId="57C9203C" w14:textId="77777777" w:rsidR="008979CE" w:rsidRPr="000F70C1" w:rsidRDefault="008979CE"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60C2FFCB" w:rsidR="00352413" w:rsidRPr="00352413" w:rsidRDefault="00352413" w:rsidP="00352413">
      <w:pPr>
        <w:suppressAutoHyphens w:val="0"/>
        <w:jc w:val="center"/>
        <w:rPr>
          <w:b/>
          <w:bCs/>
          <w:iCs/>
          <w:szCs w:val="24"/>
          <w:lang w:val="sr-Cyrl-RS" w:eastAsia="en-US"/>
        </w:rPr>
      </w:pPr>
      <w:r>
        <w:rPr>
          <w:b/>
          <w:bCs/>
          <w:iCs/>
          <w:szCs w:val="24"/>
          <w:lang w:val="sr-Cyrl-RS" w:eastAsia="en-US"/>
        </w:rPr>
        <w:t>10.</w:t>
      </w:r>
      <w:r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proofErr w:type="gramStart"/>
      <w:r w:rsidRPr="00352413">
        <w:rPr>
          <w:b/>
          <w:bCs/>
          <w:iCs/>
          <w:szCs w:val="24"/>
          <w:lang w:val="en-US" w:eastAsia="en-US"/>
        </w:rPr>
        <w:t>ЧЛ.</w:t>
      </w:r>
      <w:proofErr w:type="gramEnd"/>
      <w:r w:rsidRPr="00352413">
        <w:rPr>
          <w:b/>
          <w:bCs/>
          <w:iCs/>
          <w:szCs w:val="24"/>
          <w:lang w:val="en-US" w:eastAsia="en-US"/>
        </w:rPr>
        <w:t xml:space="preserve">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lastRenderedPageBreak/>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0F70C1" w:rsidRDefault="00DE662B">
      <w:pPr>
        <w:suppressAutoHyphens w:val="0"/>
        <w:rPr>
          <w:rFonts w:eastAsia="Lucida Sans Unicode"/>
          <w:b/>
          <w:iCs/>
          <w:szCs w:val="24"/>
        </w:rPr>
      </w:pPr>
      <w:r w:rsidRPr="000F70C1">
        <w:rPr>
          <w:b/>
          <w:i/>
          <w:szCs w:val="24"/>
        </w:rPr>
        <w:br w:type="page"/>
      </w:r>
    </w:p>
    <w:p w14:paraId="2B96AADA" w14:textId="027FF0E2" w:rsidR="001677A3" w:rsidRPr="00072057" w:rsidRDefault="0030446D" w:rsidP="0030446D">
      <w:pPr>
        <w:autoSpaceDE w:val="0"/>
        <w:autoSpaceDN w:val="0"/>
        <w:adjustRightInd w:val="0"/>
        <w:jc w:val="center"/>
        <w:rPr>
          <w:b/>
          <w:szCs w:val="24"/>
          <w:lang w:val="uz-Cyrl-UZ"/>
        </w:rPr>
      </w:pPr>
      <w:r w:rsidRPr="00072057">
        <w:rPr>
          <w:b/>
          <w:szCs w:val="24"/>
          <w:lang w:val="uz-Cyrl-UZ"/>
        </w:rPr>
        <w:lastRenderedPageBreak/>
        <w:t>11</w:t>
      </w:r>
      <w:r w:rsidR="00B462BC" w:rsidRPr="00072057">
        <w:rPr>
          <w:b/>
          <w:szCs w:val="24"/>
          <w:lang w:val="uz-Cyrl-UZ"/>
        </w:rPr>
        <w:t xml:space="preserve">. </w:t>
      </w:r>
      <w:r w:rsidR="00A42A9B">
        <w:rPr>
          <w:b/>
          <w:szCs w:val="24"/>
          <w:lang w:val="uz-Cyrl-UZ"/>
        </w:rPr>
        <w:t>МОДЕЛ УГОВОРА</w:t>
      </w:r>
    </w:p>
    <w:p w14:paraId="4E25434A" w14:textId="77777777" w:rsidR="001677A3" w:rsidRPr="00F66AC7" w:rsidRDefault="001677A3" w:rsidP="001677A3">
      <w:pPr>
        <w:autoSpaceDE w:val="0"/>
        <w:autoSpaceDN w:val="0"/>
        <w:adjustRightInd w:val="0"/>
        <w:jc w:val="center"/>
        <w:rPr>
          <w:b/>
          <w:iCs/>
          <w:color w:val="002060"/>
          <w:szCs w:val="24"/>
          <w:lang w:val="uz-Cyrl-UZ"/>
        </w:rPr>
      </w:pPr>
    </w:p>
    <w:p w14:paraId="5D14A9D1" w14:textId="033FB08E" w:rsidR="00A42A9B" w:rsidRPr="00A42A9B" w:rsidRDefault="0030446D" w:rsidP="00A42A9B">
      <w:pPr>
        <w:jc w:val="both"/>
        <w:rPr>
          <w:b/>
          <w:szCs w:val="24"/>
          <w:lang w:val="sr-Cyrl-RS" w:eastAsia="en-US"/>
        </w:rPr>
      </w:pPr>
      <w:r w:rsidRPr="00A42A9B">
        <w:rPr>
          <w:b/>
          <w:szCs w:val="24"/>
          <w:lang w:eastAsia="en-US"/>
        </w:rPr>
        <w:t>о</w:t>
      </w:r>
      <w:r w:rsidRPr="00A42A9B">
        <w:rPr>
          <w:b/>
          <w:szCs w:val="24"/>
          <w:lang w:val="sr-Latn-CS" w:eastAsia="en-US"/>
        </w:rPr>
        <w:t xml:space="preserve"> </w:t>
      </w:r>
      <w:r w:rsidR="00A42A9B" w:rsidRPr="00A42A9B">
        <w:rPr>
          <w:b/>
          <w:szCs w:val="24"/>
          <w:lang w:val="sr-Cyrl-RS" w:eastAsia="en-US"/>
        </w:rPr>
        <w:t xml:space="preserve">набавци добара –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A42A9B">
        <w:rPr>
          <w:b/>
          <w:szCs w:val="24"/>
          <w:lang w:val="sr-Cyrl-RS" w:eastAsia="en-US"/>
        </w:rPr>
        <w:t>говеда слободног од туберкулозе</w:t>
      </w:r>
    </w:p>
    <w:p w14:paraId="7CC39A81" w14:textId="77777777" w:rsidR="00A42A9B" w:rsidRPr="00A42A9B" w:rsidRDefault="00A42A9B" w:rsidP="00A42A9B">
      <w:pPr>
        <w:suppressAutoHyphens w:val="0"/>
        <w:jc w:val="both"/>
        <w:rPr>
          <w:szCs w:val="24"/>
          <w:lang w:val="en-US" w:eastAsia="en-US"/>
        </w:rPr>
      </w:pPr>
    </w:p>
    <w:p w14:paraId="1C7F76F8" w14:textId="678B1663" w:rsidR="0030446D" w:rsidRPr="0030446D" w:rsidRDefault="0030446D" w:rsidP="0030446D">
      <w:pPr>
        <w:suppressAutoHyphens w:val="0"/>
        <w:jc w:val="center"/>
        <w:rPr>
          <w:b/>
          <w:szCs w:val="24"/>
          <w:lang w:val="sr-Cyrl-RS" w:eastAsia="en-US"/>
        </w:rPr>
      </w:pPr>
    </w:p>
    <w:p w14:paraId="328F5381" w14:textId="77777777" w:rsidR="0055393B" w:rsidRDefault="0055393B" w:rsidP="0055393B">
      <w:pPr>
        <w:suppressAutoHyphens w:val="0"/>
        <w:spacing w:before="60" w:after="60"/>
        <w:ind w:firstLine="360"/>
        <w:jc w:val="both"/>
        <w:rPr>
          <w:color w:val="000000"/>
          <w:szCs w:val="24"/>
          <w:lang w:val="sr-Cyrl-RS" w:eastAsia="en-US"/>
        </w:rPr>
      </w:pPr>
      <w:r w:rsidRPr="0060007F">
        <w:rPr>
          <w:color w:val="000000"/>
          <w:szCs w:val="24"/>
          <w:lang w:val="en-US" w:eastAsia="en-US"/>
        </w:rPr>
        <w:t xml:space="preserve">      </w:t>
      </w:r>
      <w:proofErr w:type="gramStart"/>
      <w:r w:rsidRPr="0060007F">
        <w:rPr>
          <w:color w:val="000000"/>
          <w:szCs w:val="24"/>
          <w:lang w:val="en-US" w:eastAsia="en-US"/>
        </w:rPr>
        <w:t>Закључен  између</w:t>
      </w:r>
      <w:proofErr w:type="gramEnd"/>
      <w:r w:rsidRPr="0060007F">
        <w:rPr>
          <w:color w:val="000000"/>
          <w:szCs w:val="24"/>
          <w:lang w:val="en-US" w:eastAsia="en-US"/>
        </w:rPr>
        <w:t xml:space="preserve"> уговорних страна:</w:t>
      </w:r>
    </w:p>
    <w:p w14:paraId="3D64E9DD" w14:textId="77777777" w:rsidR="00A42A9B" w:rsidRDefault="00A42A9B" w:rsidP="0055393B">
      <w:pPr>
        <w:suppressAutoHyphens w:val="0"/>
        <w:spacing w:before="60" w:after="60"/>
        <w:ind w:firstLine="360"/>
        <w:jc w:val="both"/>
        <w:rPr>
          <w:color w:val="000000"/>
          <w:szCs w:val="24"/>
          <w:lang w:val="sr-Cyrl-RS" w:eastAsia="en-US"/>
        </w:rPr>
      </w:pPr>
    </w:p>
    <w:p w14:paraId="636C988E" w14:textId="77777777" w:rsidR="00A42A9B" w:rsidRPr="00A42A9B" w:rsidRDefault="00A42A9B" w:rsidP="0055393B">
      <w:pPr>
        <w:suppressAutoHyphens w:val="0"/>
        <w:spacing w:before="60" w:after="60"/>
        <w:ind w:firstLine="360"/>
        <w:jc w:val="both"/>
        <w:rPr>
          <w:color w:val="000000"/>
          <w:szCs w:val="24"/>
          <w:lang w:val="sr-Cyrl-RS" w:eastAsia="en-US"/>
        </w:rPr>
      </w:pPr>
    </w:p>
    <w:p w14:paraId="07F09840" w14:textId="340D95D5" w:rsidR="00072057" w:rsidRDefault="00072057" w:rsidP="00072057">
      <w:pPr>
        <w:suppressAutoHyphens w:val="0"/>
        <w:jc w:val="both"/>
        <w:rPr>
          <w:szCs w:val="24"/>
          <w:lang w:val="sr-Cyrl-RS"/>
        </w:rPr>
      </w:pPr>
      <w:r>
        <w:rPr>
          <w:b/>
          <w:szCs w:val="24"/>
          <w:lang w:val="sr-Cyrl-RS"/>
        </w:rPr>
        <w:t>1)</w:t>
      </w:r>
      <w:r w:rsidRPr="00044660">
        <w:rPr>
          <w:b/>
          <w:szCs w:val="24"/>
        </w:rPr>
        <w:t>Ми</w:t>
      </w:r>
      <w:r>
        <w:rPr>
          <w:b/>
          <w:szCs w:val="24"/>
        </w:rPr>
        <w:t>нистарство пољопривреде, шумарства и водопривреде</w:t>
      </w:r>
      <w:r w:rsidRPr="00044660">
        <w:rPr>
          <w:b/>
          <w:szCs w:val="24"/>
        </w:rPr>
        <w:t>, Управа за ветерину – Београд</w:t>
      </w:r>
      <w:r w:rsidRPr="0004466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044660">
        <w:rPr>
          <w:szCs w:val="24"/>
          <w:lang w:val="sr-Cyrl-RS"/>
        </w:rPr>
        <w:t>1</w:t>
      </w:r>
      <w:r w:rsidRPr="00044660">
        <w:rPr>
          <w:szCs w:val="24"/>
        </w:rPr>
        <w:t>19-01-</w:t>
      </w:r>
      <w:r>
        <w:rPr>
          <w:szCs w:val="24"/>
        </w:rPr>
        <w:t>5/14/2017-09</w:t>
      </w:r>
      <w:r w:rsidRPr="00044660">
        <w:rPr>
          <w:szCs w:val="24"/>
        </w:rPr>
        <w:t xml:space="preserve"> од </w:t>
      </w:r>
      <w:r>
        <w:rPr>
          <w:szCs w:val="24"/>
        </w:rPr>
        <w:t>30</w:t>
      </w:r>
      <w:r w:rsidRPr="00044660">
        <w:rPr>
          <w:szCs w:val="24"/>
        </w:rPr>
        <w:t>.</w:t>
      </w:r>
      <w:r w:rsidRPr="00044660">
        <w:rPr>
          <w:szCs w:val="24"/>
          <w:lang w:val="sr-Cyrl-RS"/>
        </w:rPr>
        <w:t>06.2017.</w:t>
      </w:r>
      <w:r w:rsidRPr="00044660">
        <w:rPr>
          <w:szCs w:val="24"/>
        </w:rPr>
        <w:t xml:space="preserve"> године (у даљем тексту: </w:t>
      </w:r>
      <w:r w:rsidRPr="00044660">
        <w:rPr>
          <w:b/>
          <w:szCs w:val="24"/>
        </w:rPr>
        <w:t>Наручилац</w:t>
      </w:r>
      <w:r w:rsidRPr="00044660">
        <w:rPr>
          <w:szCs w:val="24"/>
        </w:rPr>
        <w:t>)</w:t>
      </w:r>
    </w:p>
    <w:p w14:paraId="3F835447" w14:textId="77777777" w:rsidR="0055393B" w:rsidRPr="0060007F" w:rsidRDefault="0055393B" w:rsidP="0055393B">
      <w:pPr>
        <w:suppressAutoHyphens w:val="0"/>
        <w:spacing w:before="60" w:after="60"/>
        <w:ind w:firstLine="360"/>
        <w:jc w:val="both"/>
        <w:rPr>
          <w:color w:val="000000"/>
          <w:szCs w:val="24"/>
          <w:lang w:val="en-US" w:eastAsia="en-US"/>
        </w:rPr>
      </w:pPr>
    </w:p>
    <w:p w14:paraId="704ADF47" w14:textId="77777777" w:rsidR="0055393B" w:rsidRPr="0060007F" w:rsidRDefault="0055393B" w:rsidP="0055393B">
      <w:pPr>
        <w:suppressAutoHyphens w:val="0"/>
        <w:jc w:val="center"/>
        <w:rPr>
          <w:rFonts w:eastAsia="Calibri"/>
          <w:szCs w:val="24"/>
          <w:lang w:val="sr-Cyrl-RS"/>
        </w:rPr>
      </w:pPr>
      <w:r w:rsidRPr="0060007F">
        <w:rPr>
          <w:szCs w:val="24"/>
        </w:rPr>
        <w:t>и</w:t>
      </w:r>
    </w:p>
    <w:p w14:paraId="03649444" w14:textId="77777777" w:rsidR="0055393B" w:rsidRPr="0060007F" w:rsidRDefault="0055393B" w:rsidP="0055393B">
      <w:pPr>
        <w:jc w:val="both"/>
        <w:rPr>
          <w:b/>
          <w:szCs w:val="24"/>
          <w:lang w:val="sr-Cyrl-RS"/>
        </w:rPr>
      </w:pPr>
    </w:p>
    <w:p w14:paraId="4498B6B7" w14:textId="77777777" w:rsidR="0055393B" w:rsidRPr="0060007F" w:rsidRDefault="0055393B" w:rsidP="0055393B">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31A6654B" w14:textId="77777777" w:rsidR="0055393B" w:rsidRPr="0060007F" w:rsidRDefault="0055393B" w:rsidP="0055393B">
      <w:pPr>
        <w:suppressAutoHyphens w:val="0"/>
        <w:rPr>
          <w:szCs w:val="24"/>
          <w:lang w:val="sr-Cyrl-RS" w:eastAsia="en-US"/>
        </w:rPr>
      </w:pPr>
    </w:p>
    <w:p w14:paraId="5788CDC7"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64B3BD6" w14:textId="77777777" w:rsidR="0055393B" w:rsidRPr="0060007F" w:rsidRDefault="0055393B" w:rsidP="0055393B">
      <w:pPr>
        <w:suppressAutoHyphens w:val="0"/>
        <w:rPr>
          <w:szCs w:val="24"/>
          <w:lang w:val="sr-Cyrl-RS" w:eastAsia="en-US"/>
        </w:rPr>
      </w:pPr>
    </w:p>
    <w:p w14:paraId="7F4353D6"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4F42370" w14:textId="77777777" w:rsidR="0055393B" w:rsidRPr="0060007F" w:rsidRDefault="0055393B" w:rsidP="0055393B">
      <w:pPr>
        <w:suppressAutoHyphens w:val="0"/>
        <w:rPr>
          <w:szCs w:val="24"/>
          <w:lang w:val="sr-Cyrl-RS" w:eastAsia="en-US"/>
        </w:rPr>
      </w:pPr>
    </w:p>
    <w:p w14:paraId="350072B4"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D3D3642" w14:textId="77777777" w:rsidR="0055393B" w:rsidRPr="0060007F" w:rsidRDefault="0055393B" w:rsidP="0055393B">
      <w:pPr>
        <w:suppressAutoHyphens w:val="0"/>
        <w:rPr>
          <w:szCs w:val="24"/>
          <w:lang w:val="sr-Cyrl-RS" w:eastAsia="en-US"/>
        </w:rPr>
      </w:pPr>
    </w:p>
    <w:p w14:paraId="60577E22"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178EB772" w14:textId="77777777" w:rsidR="0055393B" w:rsidRPr="0060007F" w:rsidRDefault="0055393B" w:rsidP="0055393B">
      <w:pPr>
        <w:suppressAutoHyphens w:val="0"/>
        <w:rPr>
          <w:szCs w:val="24"/>
          <w:lang w:val="sr-Cyrl-RS" w:eastAsia="en-US"/>
        </w:rPr>
      </w:pPr>
    </w:p>
    <w:p w14:paraId="592042C4" w14:textId="77777777" w:rsidR="0055393B" w:rsidRPr="0060007F" w:rsidRDefault="0055393B" w:rsidP="0055393B">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45AE3571" w14:textId="77777777" w:rsidR="0055393B" w:rsidRPr="0060007F" w:rsidRDefault="0055393B" w:rsidP="0055393B">
      <w:pPr>
        <w:suppressAutoHyphens w:val="0"/>
        <w:rPr>
          <w:szCs w:val="24"/>
          <w:lang w:val="sr-Cyrl-RS" w:eastAsia="en-US"/>
        </w:rPr>
      </w:pPr>
    </w:p>
    <w:p w14:paraId="4744FA88" w14:textId="77777777" w:rsidR="0055393B" w:rsidRPr="0060007F" w:rsidRDefault="0055393B" w:rsidP="0055393B">
      <w:pPr>
        <w:suppressAutoHyphens w:val="0"/>
        <w:rPr>
          <w:szCs w:val="24"/>
          <w:lang w:eastAsia="en-US"/>
        </w:rPr>
      </w:pPr>
      <w:r w:rsidRPr="0060007F">
        <w:rPr>
          <w:szCs w:val="24"/>
          <w:lang w:val="sr-Cyrl-RS" w:eastAsia="en-US"/>
        </w:rPr>
        <w:lastRenderedPageBreak/>
        <w:t xml:space="preserve">(у даљем тексту: </w:t>
      </w:r>
      <w:r w:rsidRPr="0060007F">
        <w:rPr>
          <w:b/>
          <w:szCs w:val="24"/>
          <w:lang w:eastAsia="en-US"/>
        </w:rPr>
        <w:t>Добављач</w:t>
      </w:r>
      <w:r w:rsidRPr="0060007F">
        <w:rPr>
          <w:szCs w:val="24"/>
          <w:lang w:val="sr-Cyrl-RS" w:eastAsia="en-US"/>
        </w:rPr>
        <w:t>).</w:t>
      </w:r>
    </w:p>
    <w:p w14:paraId="3C4BFC03" w14:textId="77777777" w:rsidR="0055393B" w:rsidRPr="0060007F" w:rsidRDefault="0055393B" w:rsidP="0055393B">
      <w:pPr>
        <w:suppressAutoHyphens w:val="0"/>
        <w:jc w:val="both"/>
        <w:rPr>
          <w:szCs w:val="24"/>
          <w:lang w:val="sr-Cyrl-RS" w:eastAsia="en-US"/>
        </w:rPr>
      </w:pPr>
    </w:p>
    <w:p w14:paraId="4A0FD94E" w14:textId="77777777" w:rsidR="0055393B" w:rsidRPr="0060007F" w:rsidRDefault="0055393B" w:rsidP="0055393B">
      <w:pPr>
        <w:suppressAutoHyphens w:val="0"/>
        <w:ind w:firstLine="720"/>
        <w:jc w:val="both"/>
        <w:rPr>
          <w:szCs w:val="24"/>
          <w:lang w:eastAsia="en-US"/>
        </w:rPr>
      </w:pPr>
      <w:r w:rsidRPr="0060007F">
        <w:rPr>
          <w:szCs w:val="24"/>
          <w:lang w:val="sr-Cyrl-RS" w:eastAsia="en-US"/>
        </w:rPr>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односно подизвођач/и уколико је ангажован за реализацију 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5D10537C" w14:textId="77777777" w:rsidR="0055393B" w:rsidRDefault="0055393B" w:rsidP="0055393B">
      <w:pPr>
        <w:suppressAutoHyphens w:val="0"/>
        <w:jc w:val="both"/>
        <w:rPr>
          <w:rFonts w:eastAsia="ヒラギノ角ゴ Pro W3"/>
          <w:szCs w:val="24"/>
          <w:lang w:val="sr-Cyrl-RS" w:eastAsia="en-US"/>
        </w:rPr>
      </w:pPr>
    </w:p>
    <w:p w14:paraId="7D705FD8" w14:textId="77777777" w:rsidR="0055393B" w:rsidRDefault="0055393B" w:rsidP="0055393B">
      <w:pPr>
        <w:suppressAutoHyphens w:val="0"/>
        <w:jc w:val="both"/>
        <w:rPr>
          <w:rFonts w:eastAsia="ヒラギノ角ゴ Pro W3"/>
          <w:szCs w:val="24"/>
          <w:lang w:val="sr-Cyrl-RS" w:eastAsia="en-US"/>
        </w:rPr>
      </w:pPr>
    </w:p>
    <w:p w14:paraId="5B19DFDF" w14:textId="77777777" w:rsidR="0055393B" w:rsidRPr="0060007F" w:rsidRDefault="0055393B" w:rsidP="0055393B">
      <w:pPr>
        <w:suppressAutoHyphens w:val="0"/>
        <w:jc w:val="both"/>
        <w:rPr>
          <w:rFonts w:eastAsia="ヒラギノ角ゴ Pro W3"/>
          <w:szCs w:val="24"/>
          <w:lang w:val="sr-Cyrl-RS" w:eastAsia="en-US"/>
        </w:rPr>
      </w:pPr>
    </w:p>
    <w:p w14:paraId="0AAE5857" w14:textId="77777777" w:rsidR="0055393B" w:rsidRPr="001904F4"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r w:rsidRPr="001904F4">
        <w:rPr>
          <w:rFonts w:eastAsia="ヒラギノ角ゴ Pro W3"/>
          <w:b/>
          <w:szCs w:val="24"/>
          <w:lang w:val="sr-Cyrl-RS" w:eastAsia="en-US"/>
        </w:rPr>
        <w:t>ОСНОВ УГОВОРА</w:t>
      </w:r>
    </w:p>
    <w:p w14:paraId="5D7FAB6A" w14:textId="77777777" w:rsidR="0055393B" w:rsidRPr="0060007F"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1.</w:t>
      </w:r>
    </w:p>
    <w:p w14:paraId="05DFE8FD" w14:textId="77777777" w:rsidR="0055393B" w:rsidRPr="0069306A" w:rsidRDefault="0055393B" w:rsidP="0055393B">
      <w:pPr>
        <w:rPr>
          <w:szCs w:val="24"/>
          <w:lang w:eastAsia="en-US"/>
        </w:rPr>
      </w:pPr>
      <w:r>
        <w:rPr>
          <w:rFonts w:eastAsia="ヒラギノ角ゴ Pro W3"/>
          <w:szCs w:val="24"/>
          <w:lang w:val="sr-Cyrl-RS" w:eastAsia="en-US"/>
        </w:rPr>
        <w:t xml:space="preserve"> </w:t>
      </w:r>
      <w:r w:rsidRPr="0069306A">
        <w:rPr>
          <w:szCs w:val="24"/>
          <w:lang w:val="ru-RU" w:eastAsia="en-US"/>
        </w:rPr>
        <w:t>Уговорне</w:t>
      </w:r>
      <w:r w:rsidRPr="0069306A">
        <w:rPr>
          <w:szCs w:val="24"/>
          <w:lang w:val="sr-Latn-CS" w:eastAsia="en-US"/>
        </w:rPr>
        <w:t xml:space="preserve"> </w:t>
      </w:r>
      <w:r w:rsidRPr="0069306A">
        <w:rPr>
          <w:szCs w:val="24"/>
          <w:lang w:val="ru-RU" w:eastAsia="en-US"/>
        </w:rPr>
        <w:t>стране</w:t>
      </w:r>
      <w:r w:rsidRPr="0069306A">
        <w:rPr>
          <w:szCs w:val="24"/>
          <w:lang w:val="sr-Latn-CS" w:eastAsia="en-US"/>
        </w:rPr>
        <w:t xml:space="preserve"> </w:t>
      </w:r>
      <w:r w:rsidRPr="0069306A">
        <w:rPr>
          <w:szCs w:val="24"/>
          <w:lang w:val="ru-RU" w:eastAsia="en-US"/>
        </w:rPr>
        <w:t>констатују</w:t>
      </w:r>
      <w:r w:rsidRPr="0069306A">
        <w:rPr>
          <w:szCs w:val="24"/>
          <w:lang w:val="sr-Latn-CS" w:eastAsia="en-US"/>
        </w:rPr>
        <w:t>:</w:t>
      </w:r>
    </w:p>
    <w:p w14:paraId="79F9DF77" w14:textId="77777777" w:rsidR="0055393B" w:rsidRPr="0030446D" w:rsidRDefault="0055393B" w:rsidP="0055393B">
      <w:pPr>
        <w:suppressAutoHyphens w:val="0"/>
        <w:jc w:val="center"/>
        <w:rPr>
          <w:b/>
          <w:szCs w:val="24"/>
          <w:lang w:val="sr-Latn-CS" w:eastAsia="en-US"/>
        </w:rPr>
      </w:pPr>
    </w:p>
    <w:p w14:paraId="01FEC2DC" w14:textId="3986D2D7" w:rsidR="0055393B" w:rsidRPr="00A42A9B" w:rsidRDefault="0055393B" w:rsidP="00A42A9B">
      <w:pPr>
        <w:jc w:val="both"/>
        <w:rPr>
          <w:szCs w:val="24"/>
          <w:lang w:val="sr-Cyrl-R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Наручилац</w:t>
      </w:r>
      <w:r w:rsidRPr="0030446D">
        <w:rPr>
          <w:szCs w:val="24"/>
          <w:lang w:val="sr-Latn-CS" w:eastAsia="en-US"/>
        </w:rPr>
        <w:t xml:space="preserve"> </w:t>
      </w:r>
      <w:r w:rsidRPr="0030446D">
        <w:rPr>
          <w:szCs w:val="24"/>
          <w:lang w:val="ru-RU" w:eastAsia="en-US"/>
        </w:rPr>
        <w:t>на</w:t>
      </w:r>
      <w:r w:rsidRPr="0030446D">
        <w:rPr>
          <w:szCs w:val="24"/>
          <w:lang w:val="sr-Latn-CS" w:eastAsia="en-US"/>
        </w:rPr>
        <w:t xml:space="preserve"> </w:t>
      </w:r>
      <w:r w:rsidRPr="0030446D">
        <w:rPr>
          <w:szCs w:val="24"/>
          <w:lang w:val="ru-RU" w:eastAsia="en-US"/>
        </w:rPr>
        <w:t>основу</w:t>
      </w:r>
      <w:r w:rsidRPr="0030446D">
        <w:rPr>
          <w:szCs w:val="24"/>
          <w:lang w:eastAsia="en-US"/>
        </w:rPr>
        <w:t xml:space="preserve"> члана </w:t>
      </w:r>
      <w:r w:rsidRPr="0030446D">
        <w:rPr>
          <w:szCs w:val="24"/>
          <w:lang w:val="sr-Cyrl-RS" w:eastAsia="en-US"/>
        </w:rPr>
        <w:t>32</w:t>
      </w:r>
      <w:r w:rsidRPr="0030446D">
        <w:rPr>
          <w:szCs w:val="24"/>
          <w:lang w:eastAsia="en-US"/>
        </w:rPr>
        <w:t>.</w:t>
      </w:r>
      <w:r w:rsidR="00072057">
        <w:rPr>
          <w:szCs w:val="24"/>
          <w:lang w:val="sr-Cyrl-R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набавкама</w:t>
      </w:r>
      <w:r>
        <w:rPr>
          <w:szCs w:val="24"/>
          <w:lang w:val="sr-Latn-CS" w:eastAsia="en-US"/>
        </w:rPr>
        <w:t xml:space="preserve"> (</w:t>
      </w:r>
      <w:r w:rsidRPr="00D559D5">
        <w:rPr>
          <w:szCs w:val="24"/>
        </w:rPr>
        <w:t>„Службени гласник РС“, број 124/12, 14/15 и 68/15</w:t>
      </w:r>
      <w:r w:rsidRPr="0030446D">
        <w:rPr>
          <w:szCs w:val="24"/>
          <w:lang w:val="sr-Latn-CS" w:eastAsia="en-US"/>
        </w:rPr>
        <w:t xml:space="preserve">) </w:t>
      </w:r>
      <w:r w:rsidRPr="0030446D">
        <w:rPr>
          <w:szCs w:val="24"/>
          <w:lang w:val="ru-RU" w:eastAsia="en-US"/>
        </w:rPr>
        <w:t>спровео отворени поступак јавне набавке добара</w:t>
      </w:r>
      <w:r w:rsidRPr="0030446D">
        <w:rPr>
          <w:szCs w:val="24"/>
          <w:lang w:val="sr-Latn-CS" w:eastAsia="en-US"/>
        </w:rPr>
        <w:t xml:space="preserve"> </w:t>
      </w:r>
      <w:r w:rsidRPr="0030446D">
        <w:rPr>
          <w:szCs w:val="24"/>
          <w:lang w:val="ru-RU" w:eastAsia="en-US"/>
        </w:rPr>
        <w:t>–</w:t>
      </w:r>
      <w:r>
        <w:rPr>
          <w:szCs w:val="24"/>
          <w:lang w:val="ru-RU" w:eastAsia="en-US"/>
        </w:rPr>
        <w:t xml:space="preserve"> </w:t>
      </w:r>
      <w:r w:rsidR="00A42A9B" w:rsidRPr="00A42A9B">
        <w:rPr>
          <w:szCs w:val="24"/>
          <w:lang w:val="sr-Cyrl-RS" w:eastAsia="en-US"/>
        </w:rPr>
        <w:t>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p>
    <w:p w14:paraId="25861152" w14:textId="77777777" w:rsidR="0055393B" w:rsidRPr="0030446D" w:rsidRDefault="0055393B" w:rsidP="0055393B">
      <w:pPr>
        <w:suppressAutoHyphens w:val="0"/>
        <w:jc w:val="both"/>
        <w:rPr>
          <w:szCs w:val="24"/>
          <w:lang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Добављач</w:t>
      </w:r>
      <w:r w:rsidRPr="0030446D">
        <w:rPr>
          <w:szCs w:val="24"/>
          <w:lang w:val="sr-Latn-CS" w:eastAsia="en-US"/>
        </w:rPr>
        <w:t xml:space="preserve"> </w:t>
      </w:r>
      <w:r w:rsidRPr="0030446D">
        <w:rPr>
          <w:szCs w:val="24"/>
          <w:lang w:eastAsia="en-US"/>
        </w:rPr>
        <w:t>дана _________</w:t>
      </w:r>
      <w:r w:rsidRPr="0030446D">
        <w:rPr>
          <w:szCs w:val="24"/>
          <w:lang w:val="ru-RU" w:eastAsia="en-US"/>
        </w:rPr>
        <w:t>године</w:t>
      </w:r>
      <w:r w:rsidRPr="0030446D">
        <w:rPr>
          <w:szCs w:val="24"/>
          <w:lang w:val="sr-Latn-CS" w:eastAsia="en-US"/>
        </w:rPr>
        <w:t xml:space="preserve"> </w:t>
      </w:r>
      <w:r w:rsidRPr="0030446D">
        <w:rPr>
          <w:szCs w:val="24"/>
          <w:lang w:val="ru-RU" w:eastAsia="en-US"/>
        </w:rPr>
        <w:t>доставио</w:t>
      </w:r>
      <w:r w:rsidRPr="0030446D">
        <w:rPr>
          <w:szCs w:val="24"/>
          <w:lang w:val="sr-Latn-CS" w:eastAsia="en-US"/>
        </w:rPr>
        <w:t xml:space="preserve"> </w:t>
      </w:r>
      <w:r>
        <w:rPr>
          <w:szCs w:val="24"/>
          <w:lang w:val="sr-Cyrl-RS" w:eastAsia="en-US"/>
        </w:rPr>
        <w:t>Наручиоцу</w:t>
      </w:r>
      <w:r w:rsidRPr="0030446D">
        <w:rPr>
          <w:szCs w:val="24"/>
          <w:lang w:val="sr-Latn-CS" w:eastAsia="en-US"/>
        </w:rPr>
        <w:t xml:space="preserve"> </w:t>
      </w:r>
      <w:r w:rsidRPr="0030446D">
        <w:rPr>
          <w:szCs w:val="24"/>
          <w:lang w:val="ru-RU" w:eastAsia="en-US"/>
        </w:rPr>
        <w:t>понуду</w:t>
      </w:r>
      <w:r w:rsidRPr="0030446D">
        <w:rPr>
          <w:szCs w:val="24"/>
          <w:lang w:val="sr-Latn-CS" w:eastAsia="en-US"/>
        </w:rPr>
        <w:t xml:space="preserve"> </w:t>
      </w:r>
      <w:r w:rsidRPr="0030446D">
        <w:rPr>
          <w:szCs w:val="24"/>
          <w:lang w:val="ru-RU" w:eastAsia="en-US"/>
        </w:rPr>
        <w:t>број</w:t>
      </w:r>
      <w:r w:rsidRPr="0030446D">
        <w:rPr>
          <w:szCs w:val="24"/>
          <w:lang w:val="sr-Latn-CS" w:eastAsia="en-US"/>
        </w:rPr>
        <w:t xml:space="preserve"> </w:t>
      </w:r>
      <w:r w:rsidRPr="0030446D">
        <w:rPr>
          <w:szCs w:val="24"/>
          <w:lang w:eastAsia="en-US"/>
        </w:rPr>
        <w:t>____</w:t>
      </w:r>
      <w:r w:rsidRPr="0030446D">
        <w:rPr>
          <w:szCs w:val="24"/>
          <w:lang w:val="sr-Cyrl-RS" w:eastAsia="en-US"/>
        </w:rPr>
        <w:t>_____</w:t>
      </w:r>
      <w:r w:rsidRPr="0030446D">
        <w:rPr>
          <w:szCs w:val="24"/>
          <w:lang w:eastAsia="en-US"/>
        </w:rPr>
        <w:t>______</w:t>
      </w:r>
      <w:r w:rsidRPr="0030446D">
        <w:rPr>
          <w:szCs w:val="24"/>
          <w:lang w:val="sr-Cyrl-RS" w:eastAsia="en-US"/>
        </w:rPr>
        <w:t>(</w:t>
      </w:r>
      <w:r w:rsidRPr="0030446D">
        <w:rPr>
          <w:i/>
          <w:szCs w:val="24"/>
          <w:lang w:val="sr-Cyrl-RS" w:eastAsia="en-US"/>
        </w:rPr>
        <w:t>биће преузето из понуде),</w:t>
      </w:r>
      <w:r w:rsidRPr="0030446D">
        <w:rPr>
          <w:szCs w:val="24"/>
          <w:lang w:val="sr-Cyrl-RS" w:eastAsia="en-US"/>
        </w:rPr>
        <w:t xml:space="preserve"> </w:t>
      </w:r>
      <w:r w:rsidRPr="0030446D">
        <w:rPr>
          <w:szCs w:val="24"/>
          <w:lang w:eastAsia="en-US"/>
        </w:rPr>
        <w:t>која у потпуности одговара спецификацији из конкурсне документације, а</w:t>
      </w:r>
      <w:r w:rsidRPr="0030446D">
        <w:rPr>
          <w:szCs w:val="24"/>
          <w:lang w:val="sr-Latn-CS" w:eastAsia="en-US"/>
        </w:rPr>
        <w:t xml:space="preserve"> </w:t>
      </w:r>
      <w:r w:rsidRPr="0030446D">
        <w:rPr>
          <w:szCs w:val="24"/>
          <w:lang w:val="ru-RU" w:eastAsia="en-US"/>
        </w:rPr>
        <w:t>која</w:t>
      </w:r>
      <w:r w:rsidRPr="0030446D">
        <w:rPr>
          <w:szCs w:val="24"/>
          <w:lang w:val="sr-Latn-CS" w:eastAsia="en-US"/>
        </w:rPr>
        <w:t xml:space="preserve"> </w:t>
      </w:r>
      <w:r w:rsidRPr="0030446D">
        <w:rPr>
          <w:szCs w:val="24"/>
          <w:lang w:val="ru-RU" w:eastAsia="en-US"/>
        </w:rPr>
        <w:t>се</w:t>
      </w:r>
      <w:r w:rsidRPr="0030446D">
        <w:rPr>
          <w:szCs w:val="24"/>
          <w:lang w:val="sr-Latn-CS" w:eastAsia="en-US"/>
        </w:rPr>
        <w:t xml:space="preserve"> </w:t>
      </w:r>
      <w:r w:rsidRPr="0030446D">
        <w:rPr>
          <w:szCs w:val="24"/>
          <w:lang w:val="ru-RU" w:eastAsia="en-US"/>
        </w:rPr>
        <w:t>налази</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прилогу</w:t>
      </w:r>
      <w:r w:rsidRPr="0030446D">
        <w:rPr>
          <w:szCs w:val="24"/>
          <w:lang w:val="sr-Latn-CS" w:eastAsia="en-US"/>
        </w:rPr>
        <w:t xml:space="preserve"> </w:t>
      </w:r>
      <w:r w:rsidRPr="0030446D">
        <w:rPr>
          <w:szCs w:val="24"/>
          <w:lang w:val="ru-RU" w:eastAsia="en-US"/>
        </w:rPr>
        <w:t>и</w:t>
      </w:r>
      <w:r w:rsidRPr="0030446D">
        <w:rPr>
          <w:szCs w:val="24"/>
          <w:lang w:val="sr-Latn-CS" w:eastAsia="en-US"/>
        </w:rPr>
        <w:t xml:space="preserve"> </w:t>
      </w:r>
      <w:r w:rsidRPr="0030446D">
        <w:rPr>
          <w:szCs w:val="24"/>
          <w:lang w:val="ru-RU" w:eastAsia="en-US"/>
        </w:rPr>
        <w:t>саставни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део</w:t>
      </w:r>
      <w:r w:rsidRPr="0030446D">
        <w:rPr>
          <w:szCs w:val="24"/>
          <w:lang w:val="sr-Latn-CS" w:eastAsia="en-US"/>
        </w:rPr>
        <w:t xml:space="preserve"> </w:t>
      </w:r>
      <w:r w:rsidRPr="0030446D">
        <w:rPr>
          <w:szCs w:val="24"/>
          <w:lang w:val="ru-RU" w:eastAsia="en-US"/>
        </w:rPr>
        <w:t>овог</w:t>
      </w:r>
      <w:r w:rsidRPr="0030446D">
        <w:rPr>
          <w:szCs w:val="24"/>
          <w:lang w:val="sr-Latn-CS" w:eastAsia="en-US"/>
        </w:rPr>
        <w:t xml:space="preserve"> </w:t>
      </w:r>
      <w:r w:rsidRPr="0030446D">
        <w:rPr>
          <w:szCs w:val="24"/>
          <w:lang w:val="ru-RU" w:eastAsia="en-US"/>
        </w:rPr>
        <w:t>уговора</w:t>
      </w:r>
      <w:r w:rsidRPr="0030446D">
        <w:rPr>
          <w:szCs w:val="24"/>
          <w:lang w:eastAsia="en-US"/>
        </w:rPr>
        <w:t>;</w:t>
      </w:r>
    </w:p>
    <w:p w14:paraId="70927F79" w14:textId="77777777" w:rsidR="00A42A9B" w:rsidRPr="00A42A9B" w:rsidRDefault="0055393B" w:rsidP="00A42A9B">
      <w:pPr>
        <w:jc w:val="both"/>
        <w:rPr>
          <w:rFonts w:eastAsia="Calibri"/>
          <w:szCs w:val="24"/>
          <w:lang w:val="sr-Cyrl-R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Наручилац</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складу</w:t>
      </w:r>
      <w:r w:rsidRPr="0030446D">
        <w:rPr>
          <w:szCs w:val="24"/>
          <w:lang w:val="sr-Latn-CS" w:eastAsia="en-US"/>
        </w:rPr>
        <w:t xml:space="preserve"> </w:t>
      </w:r>
      <w:r w:rsidRPr="0030446D">
        <w:rPr>
          <w:szCs w:val="24"/>
          <w:lang w:val="ru-RU" w:eastAsia="en-US"/>
        </w:rPr>
        <w:t>са</w:t>
      </w:r>
      <w:r w:rsidRPr="0030446D">
        <w:rPr>
          <w:szCs w:val="24"/>
          <w:lang w:val="sr-Latn-CS" w:eastAsia="en-US"/>
        </w:rPr>
        <w:t xml:space="preserve"> </w:t>
      </w:r>
      <w:r w:rsidRPr="0030446D">
        <w:rPr>
          <w:szCs w:val="24"/>
          <w:lang w:val="ru-RU" w:eastAsia="en-US"/>
        </w:rPr>
        <w:t>чланом</w:t>
      </w:r>
      <w:r w:rsidRPr="0030446D">
        <w:rPr>
          <w:szCs w:val="24"/>
          <w:lang w:val="sr-Latn-CS" w:eastAsia="en-US"/>
        </w:rPr>
        <w:t xml:space="preserve"> </w:t>
      </w:r>
      <w:r w:rsidRPr="0030446D">
        <w:rPr>
          <w:szCs w:val="24"/>
          <w:lang w:eastAsia="en-US"/>
        </w:rPr>
        <w:t>108.</w:t>
      </w:r>
      <w:r w:rsidRPr="0030446D">
        <w:rPr>
          <w:szCs w:val="24"/>
          <w:lang w:val="sr-Latn-C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w:t>
      </w:r>
      <w:r>
        <w:rPr>
          <w:szCs w:val="24"/>
          <w:lang w:val="ru-RU" w:eastAsia="en-US"/>
        </w:rPr>
        <w:t>ма,  а на основу понуде Добављача</w:t>
      </w:r>
      <w:r w:rsidR="00072057">
        <w:rPr>
          <w:szCs w:val="24"/>
          <w:lang w:val="ru-RU" w:eastAsia="en-US"/>
        </w:rPr>
        <w:t xml:space="preserve"> </w:t>
      </w:r>
      <w:r w:rsidRPr="0030446D">
        <w:rPr>
          <w:szCs w:val="24"/>
          <w:lang w:val="ru-RU" w:eastAsia="en-US"/>
        </w:rPr>
        <w:t>доделио</w:t>
      </w:r>
      <w:r w:rsidRPr="0030446D">
        <w:rPr>
          <w:szCs w:val="24"/>
          <w:lang w:val="sr-Latn-CS" w:eastAsia="en-US"/>
        </w:rPr>
        <w:t xml:space="preserve"> </w:t>
      </w:r>
      <w:r w:rsidRPr="0030446D">
        <w:rPr>
          <w:szCs w:val="24"/>
          <w:lang w:val="ru-RU" w:eastAsia="en-US"/>
        </w:rPr>
        <w:t>уговор</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јавној</w:t>
      </w:r>
      <w:r w:rsidRPr="0030446D">
        <w:rPr>
          <w:szCs w:val="24"/>
          <w:lang w:val="sr-Latn-CS" w:eastAsia="en-US"/>
        </w:rPr>
        <w:t xml:space="preserve"> </w:t>
      </w:r>
      <w:r w:rsidRPr="0030446D">
        <w:rPr>
          <w:szCs w:val="24"/>
          <w:lang w:val="ru-RU" w:eastAsia="en-US"/>
        </w:rPr>
        <w:t>набавци</w:t>
      </w:r>
      <w:r w:rsidRPr="0030446D">
        <w:rPr>
          <w:szCs w:val="24"/>
          <w:lang w:val="sr-Latn-CS" w:eastAsia="en-US"/>
        </w:rPr>
        <w:t xml:space="preserve"> </w:t>
      </w:r>
      <w:r>
        <w:rPr>
          <w:szCs w:val="24"/>
          <w:lang w:val="sr-Cyrl-RS" w:eastAsia="en-US"/>
        </w:rPr>
        <w:t>Добављачу</w:t>
      </w:r>
      <w:r w:rsidRPr="0030446D">
        <w:rPr>
          <w:szCs w:val="24"/>
          <w:lang w:eastAsia="en-US"/>
        </w:rPr>
        <w:t xml:space="preserve">, </w:t>
      </w:r>
      <w:r w:rsidRPr="0030446D">
        <w:rPr>
          <w:szCs w:val="24"/>
          <w:lang w:val="ru-RU" w:eastAsia="en-US"/>
        </w:rPr>
        <w:t>чији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предмет</w:t>
      </w:r>
      <w:r>
        <w:rPr>
          <w:szCs w:val="24"/>
          <w:lang w:val="sr-Cyrl-RS" w:eastAsia="en-US"/>
        </w:rPr>
        <w:t xml:space="preserve"> </w:t>
      </w:r>
      <w:r w:rsidR="00A42A9B">
        <w:rPr>
          <w:rFonts w:eastAsia="Calibri"/>
          <w:szCs w:val="24"/>
          <w:lang w:val="sr-Cyrl-RS" w:eastAsia="en-US"/>
        </w:rPr>
        <w:t xml:space="preserve">набавка </w:t>
      </w:r>
      <w:r w:rsidR="00A42A9B" w:rsidRPr="00A42A9B">
        <w:rPr>
          <w:rFonts w:eastAsia="Calibri"/>
          <w:szCs w:val="24"/>
          <w:lang w:val="sr-Cyrl-RS" w:eastAsia="en-US"/>
        </w:rPr>
        <w:t>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p>
    <w:p w14:paraId="23532E64" w14:textId="545782B0" w:rsidR="0055393B" w:rsidRPr="00CB1352" w:rsidRDefault="0055393B" w:rsidP="00A42A9B">
      <w:pPr>
        <w:suppressAutoHyphens w:val="0"/>
        <w:jc w:val="both"/>
        <w:rPr>
          <w:szCs w:val="24"/>
          <w:lang w:val="sr-Cyrl-RS" w:eastAsia="en-US"/>
        </w:rPr>
      </w:pPr>
      <w:r>
        <w:rPr>
          <w:rFonts w:eastAsia="Calibri"/>
          <w:szCs w:val="24"/>
          <w:lang w:val="sr-Cyrl-RS" w:eastAsia="en-US"/>
        </w:rPr>
        <w:t>.</w:t>
      </w:r>
    </w:p>
    <w:p w14:paraId="49277444" w14:textId="77777777" w:rsidR="0055393B" w:rsidRPr="002E1496" w:rsidRDefault="0055393B" w:rsidP="0055393B">
      <w:pPr>
        <w:suppressAutoHyphens w:val="0"/>
        <w:jc w:val="center"/>
        <w:rPr>
          <w:b/>
          <w:szCs w:val="24"/>
          <w:lang w:val="ru-RU" w:eastAsia="en-US"/>
        </w:rPr>
      </w:pPr>
      <w:r w:rsidRPr="002E1496">
        <w:rPr>
          <w:b/>
          <w:szCs w:val="24"/>
          <w:lang w:val="ru-RU" w:eastAsia="en-US"/>
        </w:rPr>
        <w:t>ПРЕДМЕТ УГОВОРА</w:t>
      </w:r>
    </w:p>
    <w:p w14:paraId="09A4288D" w14:textId="77777777" w:rsidR="0055393B" w:rsidRPr="002E1496" w:rsidRDefault="0055393B" w:rsidP="0055393B">
      <w:pPr>
        <w:suppressAutoHyphens w:val="0"/>
        <w:jc w:val="center"/>
        <w:rPr>
          <w:b/>
          <w:szCs w:val="24"/>
          <w:lang w:val="ru-RU" w:eastAsia="en-US"/>
        </w:rPr>
      </w:pPr>
    </w:p>
    <w:p w14:paraId="79B46683" w14:textId="77777777" w:rsidR="0055393B" w:rsidRPr="002E1496" w:rsidRDefault="0055393B" w:rsidP="0055393B">
      <w:pPr>
        <w:suppressAutoHyphens w:val="0"/>
        <w:rPr>
          <w:szCs w:val="24"/>
          <w:lang w:val="sr-Cyrl-RS" w:eastAsia="en-US"/>
        </w:rPr>
      </w:pPr>
      <w:r w:rsidRPr="002E1496">
        <w:rPr>
          <w:szCs w:val="24"/>
          <w:lang w:val="ru-RU" w:eastAsia="en-US"/>
        </w:rPr>
        <w:t xml:space="preserve">                                                                              Члан</w:t>
      </w:r>
      <w:r w:rsidRPr="002E1496">
        <w:rPr>
          <w:szCs w:val="24"/>
          <w:lang w:val="sr-Latn-CS" w:eastAsia="en-US"/>
        </w:rPr>
        <w:t xml:space="preserve"> 2.</w:t>
      </w:r>
    </w:p>
    <w:p w14:paraId="6B3E7656" w14:textId="24A837E0" w:rsidR="00D634E5" w:rsidRPr="002E1496" w:rsidRDefault="0055393B" w:rsidP="00D634E5">
      <w:pPr>
        <w:jc w:val="both"/>
        <w:rPr>
          <w:szCs w:val="24"/>
          <w:lang w:val="sr-Cyrl-RS" w:eastAsia="en-US"/>
        </w:rPr>
      </w:pPr>
      <w:r w:rsidRPr="002E1496">
        <w:rPr>
          <w:szCs w:val="24"/>
          <w:lang w:val="ru-RU" w:eastAsia="en-US"/>
        </w:rPr>
        <w:t>Предмет</w:t>
      </w:r>
      <w:r w:rsidRPr="002E1496">
        <w:rPr>
          <w:szCs w:val="24"/>
          <w:lang w:val="sr-Cyrl-RS" w:eastAsia="en-US"/>
        </w:rPr>
        <w:t xml:space="preserve"> </w:t>
      </w:r>
      <w:r w:rsidRPr="002E1496">
        <w:rPr>
          <w:szCs w:val="24"/>
          <w:lang w:val="ru-RU" w:eastAsia="en-US"/>
        </w:rPr>
        <w:t>овог</w:t>
      </w:r>
      <w:r w:rsidRPr="002E1496">
        <w:rPr>
          <w:szCs w:val="24"/>
          <w:lang w:val="sr-Latn-CS" w:eastAsia="en-US"/>
        </w:rPr>
        <w:t xml:space="preserve"> </w:t>
      </w:r>
      <w:r w:rsidRPr="002E1496">
        <w:rPr>
          <w:szCs w:val="24"/>
          <w:lang w:val="ru-RU" w:eastAsia="en-US"/>
        </w:rPr>
        <w:t>уговора</w:t>
      </w:r>
      <w:r w:rsidRPr="002E1496">
        <w:rPr>
          <w:szCs w:val="24"/>
          <w:lang w:val="sr-Latn-CS" w:eastAsia="en-US"/>
        </w:rPr>
        <w:t xml:space="preserve"> </w:t>
      </w:r>
      <w:r w:rsidRPr="002E1496">
        <w:rPr>
          <w:szCs w:val="24"/>
          <w:lang w:val="ru-RU" w:eastAsia="en-US"/>
        </w:rPr>
        <w:t>је</w:t>
      </w:r>
      <w:r w:rsidRPr="002E1496">
        <w:rPr>
          <w:b/>
          <w:szCs w:val="24"/>
          <w:lang w:val="sr-Latn-CS" w:eastAsia="en-US"/>
        </w:rPr>
        <w:t xml:space="preserve"> </w:t>
      </w:r>
      <w:r w:rsidRPr="002E1496">
        <w:rPr>
          <w:szCs w:val="24"/>
          <w:lang w:val="ru-RU" w:eastAsia="en-US"/>
        </w:rPr>
        <w:t>куповина</w:t>
      </w:r>
      <w:r w:rsidRPr="002E1496">
        <w:rPr>
          <w:szCs w:val="24"/>
          <w:lang w:val="sr-Latn-CS" w:eastAsia="en-US"/>
        </w:rPr>
        <w:t xml:space="preserve"> </w:t>
      </w:r>
      <w:r w:rsidR="00072057" w:rsidRPr="002E1496">
        <w:rPr>
          <w:szCs w:val="24"/>
          <w:lang w:val="sr-Cyrl-RS" w:eastAsia="en-US"/>
        </w:rPr>
        <w:t>______________</w:t>
      </w:r>
      <w:r w:rsidR="00D634E5" w:rsidRPr="002E1496">
        <w:rPr>
          <w:szCs w:val="24"/>
          <w:lang w:val="sr-Cyrl-RS" w:eastAsia="en-US"/>
        </w:rPr>
        <w:t xml:space="preserve">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p>
    <w:p w14:paraId="18CD9FC3" w14:textId="564EB5FB" w:rsidR="0055393B" w:rsidRPr="002E1496" w:rsidRDefault="00D634E5" w:rsidP="00D634E5">
      <w:pPr>
        <w:suppressAutoHyphens w:val="0"/>
        <w:ind w:firstLine="720"/>
        <w:jc w:val="both"/>
        <w:rPr>
          <w:szCs w:val="24"/>
          <w:lang w:val="sr-Cyrl-RS" w:eastAsia="en-US"/>
        </w:rPr>
      </w:pPr>
      <w:r w:rsidRPr="002E1496">
        <w:rPr>
          <w:szCs w:val="24"/>
          <w:lang w:val="sr-Cyrl-RS" w:eastAsia="en-US"/>
        </w:rPr>
        <w:t xml:space="preserve"> </w:t>
      </w:r>
      <w:r w:rsidR="00072057" w:rsidRPr="002E1496">
        <w:rPr>
          <w:szCs w:val="24"/>
          <w:lang w:val="sr-Cyrl-RS" w:eastAsia="en-US"/>
        </w:rPr>
        <w:t>(уписује наручилац у моменту закључења уговора о јавној набавци а у складу са објективним потр</w:t>
      </w:r>
      <w:r w:rsidRPr="002E1496">
        <w:rPr>
          <w:szCs w:val="24"/>
          <w:lang w:val="sr-Cyrl-RS" w:eastAsia="en-US"/>
        </w:rPr>
        <w:t>ба</w:t>
      </w:r>
      <w:r w:rsidR="00072057" w:rsidRPr="002E1496">
        <w:rPr>
          <w:szCs w:val="24"/>
          <w:lang w:val="sr-Cyrl-RS" w:eastAsia="en-US"/>
        </w:rPr>
        <w:t>ема и финансијским средствима)</w:t>
      </w:r>
      <w:r w:rsidR="0055393B" w:rsidRPr="002E1496">
        <w:rPr>
          <w:szCs w:val="24"/>
          <w:lang w:val="sr-Cyrl-RS" w:eastAsia="en-US"/>
        </w:rPr>
        <w:t xml:space="preserve"> </w:t>
      </w:r>
    </w:p>
    <w:p w14:paraId="2376AC2C" w14:textId="77777777" w:rsidR="0055393B" w:rsidRPr="002E1496" w:rsidRDefault="0055393B" w:rsidP="0055393B">
      <w:pPr>
        <w:suppressAutoHyphens w:val="0"/>
        <w:ind w:firstLine="360"/>
        <w:jc w:val="both"/>
        <w:rPr>
          <w:snapToGrid w:val="0"/>
          <w:szCs w:val="24"/>
          <w:lang w:eastAsia="en-US"/>
        </w:rPr>
      </w:pPr>
      <w:r w:rsidRPr="002E1496">
        <w:rPr>
          <w:szCs w:val="24"/>
          <w:lang w:val="sr-Cyrl-RS" w:eastAsia="en-US"/>
        </w:rPr>
        <w:t>Добављач</w:t>
      </w:r>
      <w:r w:rsidRPr="002E1496">
        <w:rPr>
          <w:szCs w:val="24"/>
          <w:lang w:eastAsia="en-US"/>
        </w:rPr>
        <w:t xml:space="preserve"> </w:t>
      </w:r>
      <w:r w:rsidRPr="002E1496">
        <w:rPr>
          <w:szCs w:val="24"/>
          <w:lang w:val="sr-Cyrl-RS" w:eastAsia="en-US"/>
        </w:rPr>
        <w:t xml:space="preserve"> </w:t>
      </w:r>
      <w:r w:rsidRPr="002E1496">
        <w:rPr>
          <w:snapToGrid w:val="0"/>
          <w:szCs w:val="24"/>
          <w:lang w:eastAsia="en-US"/>
        </w:rPr>
        <w:t xml:space="preserve">је у своју </w:t>
      </w:r>
      <w:r w:rsidRPr="002E1496">
        <w:rPr>
          <w:snapToGrid w:val="0"/>
          <w:szCs w:val="24"/>
          <w:lang w:val="sr-Cyrl-RS" w:eastAsia="en-US"/>
        </w:rPr>
        <w:t>понуду</w:t>
      </w:r>
      <w:r w:rsidRPr="002E1496">
        <w:rPr>
          <w:snapToGrid w:val="0"/>
          <w:szCs w:val="24"/>
          <w:lang w:eastAsia="en-US"/>
        </w:rPr>
        <w:t xml:space="preserve"> укључио све </w:t>
      </w:r>
      <w:r w:rsidRPr="002E1496">
        <w:rPr>
          <w:snapToGrid w:val="0"/>
          <w:szCs w:val="24"/>
          <w:lang w:val="sr-Cyrl-RS" w:eastAsia="en-US"/>
        </w:rPr>
        <w:t>услуге</w:t>
      </w:r>
      <w:r w:rsidRPr="002E1496">
        <w:rPr>
          <w:snapToGrid w:val="0"/>
          <w:szCs w:val="24"/>
          <w:lang w:eastAsia="en-US"/>
        </w:rPr>
        <w:t xml:space="preserve"> кој</w:t>
      </w:r>
      <w:r w:rsidRPr="002E1496">
        <w:rPr>
          <w:snapToGrid w:val="0"/>
          <w:szCs w:val="24"/>
          <w:lang w:val="sr-Cyrl-RS" w:eastAsia="en-US"/>
        </w:rPr>
        <w:t>е</w:t>
      </w:r>
      <w:r w:rsidRPr="002E1496">
        <w:rPr>
          <w:snapToGrid w:val="0"/>
          <w:szCs w:val="24"/>
          <w:lang w:eastAsia="en-US"/>
        </w:rPr>
        <w:t xml:space="preserve"> се односе на </w:t>
      </w:r>
      <w:r w:rsidRPr="002E1496">
        <w:rPr>
          <w:snapToGrid w:val="0"/>
          <w:szCs w:val="24"/>
          <w:lang w:val="sr-Cyrl-RS" w:eastAsia="en-US"/>
        </w:rPr>
        <w:t xml:space="preserve">предметна </w:t>
      </w:r>
      <w:r w:rsidRPr="002E1496">
        <w:rPr>
          <w:snapToGrid w:val="0"/>
          <w:szCs w:val="24"/>
          <w:lang w:eastAsia="en-US"/>
        </w:rPr>
        <w:t xml:space="preserve">добра, </w:t>
      </w:r>
      <w:r w:rsidRPr="002E1496">
        <w:rPr>
          <w:snapToGrid w:val="0"/>
          <w:szCs w:val="24"/>
          <w:lang w:val="sr-Cyrl-RS" w:eastAsia="en-US"/>
        </w:rPr>
        <w:t>и то</w:t>
      </w:r>
      <w:r w:rsidRPr="002E1496">
        <w:rPr>
          <w:snapToGrid w:val="0"/>
          <w:szCs w:val="24"/>
          <w:lang w:eastAsia="en-US"/>
        </w:rPr>
        <w:t>:</w:t>
      </w:r>
    </w:p>
    <w:p w14:paraId="1AB7CD88" w14:textId="77777777" w:rsidR="0055393B" w:rsidRPr="002E1496" w:rsidRDefault="0055393B" w:rsidP="0055393B">
      <w:pPr>
        <w:widowControl w:val="0"/>
        <w:numPr>
          <w:ilvl w:val="0"/>
          <w:numId w:val="39"/>
        </w:numPr>
        <w:suppressAutoHyphens w:val="0"/>
        <w:spacing w:before="120"/>
        <w:jc w:val="both"/>
        <w:rPr>
          <w:snapToGrid w:val="0"/>
          <w:szCs w:val="24"/>
          <w:lang w:eastAsia="en-US"/>
        </w:rPr>
      </w:pPr>
      <w:r w:rsidRPr="002E1496">
        <w:rPr>
          <w:snapToGrid w:val="0"/>
          <w:szCs w:val="24"/>
          <w:lang w:val="sr-Latn-CS" w:eastAsia="en-US"/>
        </w:rPr>
        <w:t xml:space="preserve"> </w:t>
      </w:r>
      <w:r w:rsidRPr="002E1496">
        <w:rPr>
          <w:snapToGrid w:val="0"/>
          <w:szCs w:val="24"/>
          <w:lang w:eastAsia="en-US"/>
        </w:rPr>
        <w:t>транспорта;</w:t>
      </w:r>
    </w:p>
    <w:p w14:paraId="1854A111" w14:textId="77777777" w:rsidR="0055393B" w:rsidRPr="002E1496" w:rsidRDefault="0055393B" w:rsidP="0055393B">
      <w:pPr>
        <w:widowControl w:val="0"/>
        <w:numPr>
          <w:ilvl w:val="0"/>
          <w:numId w:val="39"/>
        </w:numPr>
        <w:suppressAutoHyphens w:val="0"/>
        <w:spacing w:before="120"/>
        <w:jc w:val="both"/>
        <w:rPr>
          <w:snapToGrid w:val="0"/>
          <w:szCs w:val="24"/>
          <w:lang w:val="ru-RU" w:eastAsia="en-US"/>
        </w:rPr>
      </w:pPr>
      <w:r w:rsidRPr="002E1496">
        <w:rPr>
          <w:snapToGrid w:val="0"/>
          <w:szCs w:val="24"/>
          <w:lang w:val="ru-RU" w:eastAsia="en-US"/>
        </w:rPr>
        <w:t>припреме, паковања, утовара, истовара, транзита, испоруке, отпакивања, провере, осигурања и остале административне и друге трошкове који се односе на добра;</w:t>
      </w:r>
    </w:p>
    <w:p w14:paraId="01B3C7AC" w14:textId="77777777" w:rsidR="0055393B" w:rsidRPr="002E1496" w:rsidRDefault="0055393B" w:rsidP="0055393B">
      <w:pPr>
        <w:widowControl w:val="0"/>
        <w:numPr>
          <w:ilvl w:val="0"/>
          <w:numId w:val="39"/>
        </w:numPr>
        <w:suppressAutoHyphens w:val="0"/>
        <w:spacing w:before="120"/>
        <w:jc w:val="both"/>
        <w:rPr>
          <w:snapToGrid w:val="0"/>
          <w:szCs w:val="24"/>
          <w:lang w:val="ru-RU" w:eastAsia="en-US"/>
        </w:rPr>
      </w:pPr>
      <w:r w:rsidRPr="002E1496">
        <w:rPr>
          <w:snapToGrid w:val="0"/>
          <w:szCs w:val="24"/>
          <w:lang w:val="ru-RU" w:eastAsia="en-US"/>
        </w:rPr>
        <w:t>прибављања свих потребних дозвола и сагласности за увоз, промет и примену вакцина (увозна дозвола, сертификат контроле квалитета и др.);</w:t>
      </w:r>
    </w:p>
    <w:p w14:paraId="68FFB154" w14:textId="77777777" w:rsidR="0055393B" w:rsidRPr="002E1496" w:rsidRDefault="0055393B" w:rsidP="0055393B">
      <w:pPr>
        <w:widowControl w:val="0"/>
        <w:numPr>
          <w:ilvl w:val="0"/>
          <w:numId w:val="39"/>
        </w:numPr>
        <w:suppressAutoHyphens w:val="0"/>
        <w:spacing w:before="120"/>
        <w:jc w:val="both"/>
        <w:rPr>
          <w:snapToGrid w:val="0"/>
          <w:szCs w:val="24"/>
          <w:lang w:val="ru-RU" w:eastAsia="en-US"/>
        </w:rPr>
      </w:pPr>
      <w:r w:rsidRPr="002E1496">
        <w:rPr>
          <w:snapToGrid w:val="0"/>
          <w:szCs w:val="24"/>
          <w:lang w:val="ru-RU" w:eastAsia="en-US"/>
        </w:rPr>
        <w:lastRenderedPageBreak/>
        <w:t xml:space="preserve"> докумената који се односе на добра када такве документе тражи </w:t>
      </w:r>
      <w:r w:rsidRPr="002E1496">
        <w:rPr>
          <w:snapToGrid w:val="0"/>
          <w:szCs w:val="24"/>
          <w:lang w:val="sr-Cyrl-RS" w:eastAsia="en-US"/>
        </w:rPr>
        <w:t>Наручилац</w:t>
      </w:r>
      <w:r w:rsidRPr="002E1496">
        <w:rPr>
          <w:snapToGrid w:val="0"/>
          <w:szCs w:val="24"/>
          <w:lang w:val="ru-RU" w:eastAsia="en-US"/>
        </w:rPr>
        <w:t>.</w:t>
      </w:r>
    </w:p>
    <w:p w14:paraId="3442C4ED" w14:textId="77777777" w:rsidR="0055393B" w:rsidRPr="00DF0502" w:rsidRDefault="0055393B" w:rsidP="0055393B">
      <w:pPr>
        <w:suppressAutoHyphens w:val="0"/>
        <w:jc w:val="center"/>
        <w:rPr>
          <w:szCs w:val="24"/>
          <w:lang w:val="sr-Cyrl-RS" w:eastAsia="en-US"/>
        </w:rPr>
      </w:pPr>
    </w:p>
    <w:p w14:paraId="70AF75B6" w14:textId="77777777" w:rsidR="00CB58C6" w:rsidRDefault="00CB58C6" w:rsidP="0055393B">
      <w:pPr>
        <w:suppressAutoHyphens w:val="0"/>
        <w:jc w:val="center"/>
        <w:rPr>
          <w:b/>
          <w:szCs w:val="24"/>
          <w:lang w:val="sr-Cyrl-RS" w:eastAsia="en-US"/>
        </w:rPr>
      </w:pPr>
    </w:p>
    <w:p w14:paraId="008987AD" w14:textId="77777777" w:rsidR="0055393B" w:rsidRPr="00146DFF" w:rsidRDefault="0055393B" w:rsidP="0055393B">
      <w:pPr>
        <w:suppressAutoHyphens w:val="0"/>
        <w:jc w:val="center"/>
        <w:rPr>
          <w:b/>
          <w:szCs w:val="24"/>
          <w:lang w:val="sr-Cyrl-RS" w:eastAsia="en-US"/>
        </w:rPr>
      </w:pPr>
      <w:r w:rsidRPr="00146DFF">
        <w:rPr>
          <w:b/>
          <w:szCs w:val="24"/>
          <w:lang w:val="sr-Cyrl-RS" w:eastAsia="en-US"/>
        </w:rPr>
        <w:t>ЦЕНА И НАЧИН ПЛАЋАЊА</w:t>
      </w:r>
    </w:p>
    <w:p w14:paraId="3726A794" w14:textId="77777777" w:rsidR="0055393B" w:rsidRPr="00146DFF" w:rsidRDefault="0055393B" w:rsidP="0055393B">
      <w:pPr>
        <w:suppressAutoHyphens w:val="0"/>
        <w:jc w:val="center"/>
        <w:rPr>
          <w:b/>
          <w:szCs w:val="24"/>
          <w:lang w:val="sr-Cyrl-RS" w:eastAsia="en-US"/>
        </w:rPr>
      </w:pPr>
    </w:p>
    <w:p w14:paraId="60F7A74A" w14:textId="77777777" w:rsidR="0055393B" w:rsidRPr="00146DFF" w:rsidRDefault="0055393B" w:rsidP="0055393B">
      <w:pPr>
        <w:suppressAutoHyphens w:val="0"/>
        <w:jc w:val="center"/>
        <w:rPr>
          <w:szCs w:val="24"/>
          <w:lang w:eastAsia="en-US"/>
        </w:rPr>
      </w:pPr>
      <w:r w:rsidRPr="00146DFF">
        <w:rPr>
          <w:szCs w:val="24"/>
          <w:lang w:eastAsia="en-US"/>
        </w:rPr>
        <w:t>Члан 3.</w:t>
      </w:r>
    </w:p>
    <w:p w14:paraId="17D9B4FA" w14:textId="176275E2" w:rsidR="0055393B" w:rsidRPr="00146DFF" w:rsidRDefault="0055393B" w:rsidP="005C3AAC">
      <w:pPr>
        <w:ind w:firstLine="720"/>
        <w:jc w:val="both"/>
        <w:rPr>
          <w:szCs w:val="24"/>
          <w:lang w:val="sr-Cyrl-RS" w:eastAsia="en-US"/>
        </w:rPr>
      </w:pPr>
      <w:r w:rsidRPr="00146DFF">
        <w:rPr>
          <w:szCs w:val="24"/>
          <w:lang w:eastAsia="x-none"/>
        </w:rPr>
        <w:t xml:space="preserve">Уговорне стране су се споразумеле да ће </w:t>
      </w:r>
      <w:r w:rsidRPr="00146DFF">
        <w:rPr>
          <w:szCs w:val="24"/>
          <w:lang w:val="sr-Cyrl-RS" w:eastAsia="x-none"/>
        </w:rPr>
        <w:t>Наручилац набавити</w:t>
      </w:r>
      <w:r w:rsidRPr="00146DFF">
        <w:rPr>
          <w:szCs w:val="24"/>
          <w:lang w:eastAsia="x-none"/>
        </w:rPr>
        <w:t xml:space="preserve"> од </w:t>
      </w:r>
      <w:r w:rsidRPr="00146DFF">
        <w:rPr>
          <w:szCs w:val="24"/>
          <w:lang w:val="sr-Cyrl-RS" w:eastAsia="x-none"/>
        </w:rPr>
        <w:t>Добављача</w:t>
      </w:r>
      <w:r w:rsidRPr="00146DFF">
        <w:rPr>
          <w:szCs w:val="24"/>
          <w:lang w:eastAsia="x-none"/>
        </w:rPr>
        <w:t xml:space="preserve"> </w:t>
      </w:r>
      <w:r w:rsidR="005C3AAC" w:rsidRPr="005C3AAC">
        <w:rPr>
          <w:szCs w:val="24"/>
          <w:lang w:val="sr-Cyrl-RS" w:eastAsia="en-US"/>
        </w:rPr>
        <w:t xml:space="preserve">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5C3AAC">
        <w:rPr>
          <w:szCs w:val="24"/>
          <w:lang w:val="sr-Cyrl-RS" w:eastAsia="en-US"/>
        </w:rPr>
        <w:t>говеда слободног од туберкулозе</w:t>
      </w:r>
      <w:r w:rsidRPr="00146DFF">
        <w:rPr>
          <w:szCs w:val="24"/>
          <w:lang w:eastAsia="x-none"/>
        </w:rPr>
        <w:t xml:space="preserve"> </w:t>
      </w:r>
      <w:r w:rsidRPr="00146DFF">
        <w:rPr>
          <w:szCs w:val="24"/>
          <w:lang w:val="sr-Cyrl-RS" w:eastAsia="x-none"/>
        </w:rPr>
        <w:t>:</w:t>
      </w:r>
    </w:p>
    <w:p w14:paraId="16008E4D" w14:textId="77777777" w:rsidR="0055393B" w:rsidRPr="00146DFF" w:rsidRDefault="0055393B" w:rsidP="0055393B">
      <w:pPr>
        <w:tabs>
          <w:tab w:val="left" w:pos="-3179"/>
        </w:tabs>
        <w:suppressAutoHyphens w:val="0"/>
        <w:spacing w:before="120" w:after="120"/>
        <w:jc w:val="both"/>
        <w:rPr>
          <w:szCs w:val="24"/>
          <w:lang w:val="sr-Cyrl-RS" w:eastAsia="x-none"/>
        </w:rPr>
      </w:pPr>
    </w:p>
    <w:p w14:paraId="2E5FCB48" w14:textId="358F4982" w:rsidR="0055393B" w:rsidRPr="00146DFF" w:rsidRDefault="0055393B" w:rsidP="0055393B">
      <w:pPr>
        <w:numPr>
          <w:ilvl w:val="0"/>
          <w:numId w:val="40"/>
        </w:numPr>
        <w:tabs>
          <w:tab w:val="left" w:pos="-3179"/>
        </w:tabs>
        <w:suppressAutoHyphens w:val="0"/>
        <w:spacing w:before="120" w:after="120"/>
        <w:jc w:val="both"/>
        <w:rPr>
          <w:szCs w:val="24"/>
          <w:lang w:val="sr-Cyrl-RS" w:eastAsia="x-none"/>
        </w:rPr>
      </w:pPr>
      <w:r w:rsidRPr="00146DFF">
        <w:rPr>
          <w:szCs w:val="24"/>
          <w:lang w:val="sr-Cyrl-RS" w:eastAsia="x-none"/>
        </w:rPr>
        <w:t>___</w:t>
      </w:r>
      <w:r w:rsidRPr="00146DFF">
        <w:rPr>
          <w:b/>
          <w:szCs w:val="24"/>
          <w:lang w:eastAsia="x-none"/>
        </w:rPr>
        <w:t>____</w:t>
      </w:r>
      <w:r w:rsidRPr="00146DFF">
        <w:rPr>
          <w:b/>
          <w:szCs w:val="24"/>
          <w:lang w:val="sr-Cyrl-RS" w:eastAsia="x-none"/>
        </w:rPr>
        <w:t>_</w:t>
      </w:r>
      <w:r w:rsidRPr="00146DFF">
        <w:rPr>
          <w:b/>
          <w:szCs w:val="24"/>
          <w:lang w:eastAsia="x-none"/>
        </w:rPr>
        <w:t xml:space="preserve"> </w:t>
      </w:r>
      <w:r w:rsidRPr="00146DFF">
        <w:rPr>
          <w:szCs w:val="24"/>
          <w:lang w:eastAsia="x-none"/>
        </w:rPr>
        <w:t>динара по дози</w:t>
      </w:r>
      <w:r w:rsidRPr="00146DFF">
        <w:rPr>
          <w:szCs w:val="24"/>
          <w:lang w:val="sr-Cyrl-RS" w:eastAsia="x-none"/>
        </w:rPr>
        <w:t xml:space="preserve"> без ПДВ;</w:t>
      </w:r>
    </w:p>
    <w:p w14:paraId="0BFF6317" w14:textId="75B45B27" w:rsidR="0055393B" w:rsidRPr="00146DFF" w:rsidRDefault="0055393B" w:rsidP="0055393B">
      <w:pPr>
        <w:numPr>
          <w:ilvl w:val="0"/>
          <w:numId w:val="40"/>
        </w:numPr>
        <w:tabs>
          <w:tab w:val="left" w:pos="-3179"/>
        </w:tabs>
        <w:suppressAutoHyphens w:val="0"/>
        <w:spacing w:before="120" w:after="120"/>
        <w:jc w:val="both"/>
        <w:rPr>
          <w:szCs w:val="24"/>
          <w:lang w:val="sr-Cyrl-RS" w:eastAsia="x-none"/>
        </w:rPr>
      </w:pPr>
      <w:r w:rsidRPr="00146DFF">
        <w:rPr>
          <w:szCs w:val="24"/>
          <w:lang w:val="sr-Cyrl-RS" w:eastAsia="x-none"/>
        </w:rPr>
        <w:t>___</w:t>
      </w:r>
      <w:r w:rsidRPr="00146DFF">
        <w:rPr>
          <w:b/>
          <w:szCs w:val="24"/>
          <w:lang w:eastAsia="x-none"/>
        </w:rPr>
        <w:t>____</w:t>
      </w:r>
      <w:r w:rsidRPr="00146DFF">
        <w:rPr>
          <w:b/>
          <w:szCs w:val="24"/>
          <w:lang w:val="sr-Cyrl-RS" w:eastAsia="x-none"/>
        </w:rPr>
        <w:t>_</w:t>
      </w:r>
      <w:r w:rsidRPr="00146DFF">
        <w:rPr>
          <w:b/>
          <w:szCs w:val="24"/>
          <w:lang w:eastAsia="x-none"/>
        </w:rPr>
        <w:t xml:space="preserve"> </w:t>
      </w:r>
      <w:r w:rsidRPr="00146DFF">
        <w:rPr>
          <w:szCs w:val="24"/>
          <w:lang w:eastAsia="x-none"/>
        </w:rPr>
        <w:t>динара по дози</w:t>
      </w:r>
      <w:r w:rsidR="005C3AAC">
        <w:rPr>
          <w:szCs w:val="24"/>
          <w:lang w:val="sr-Cyrl-RS" w:eastAsia="x-none"/>
        </w:rPr>
        <w:t xml:space="preserve"> са</w:t>
      </w:r>
      <w:r w:rsidRPr="00146DFF">
        <w:rPr>
          <w:szCs w:val="24"/>
          <w:lang w:val="sr-Cyrl-RS" w:eastAsia="x-none"/>
        </w:rPr>
        <w:t xml:space="preserve"> ПДВ ;</w:t>
      </w:r>
    </w:p>
    <w:p w14:paraId="2807815E" w14:textId="010AB40F" w:rsidR="0055393B" w:rsidRPr="005C3AAC" w:rsidRDefault="005C3AAC" w:rsidP="005C3AAC">
      <w:pPr>
        <w:tabs>
          <w:tab w:val="left" w:pos="-3179"/>
        </w:tabs>
        <w:suppressAutoHyphens w:val="0"/>
        <w:spacing w:before="120" w:after="120"/>
        <w:ind w:left="1080"/>
        <w:jc w:val="both"/>
        <w:rPr>
          <w:color w:val="FF0000"/>
          <w:szCs w:val="24"/>
          <w:lang w:val="sr-Cyrl-RS" w:eastAsia="x-none"/>
        </w:rPr>
      </w:pPr>
      <w:r>
        <w:rPr>
          <w:szCs w:val="24"/>
          <w:lang w:val="sr-Cyrl-RS" w:eastAsia="x-none"/>
        </w:rPr>
        <w:t>У</w:t>
      </w:r>
      <w:r w:rsidR="0055393B" w:rsidRPr="005C3AAC">
        <w:rPr>
          <w:szCs w:val="24"/>
          <w:lang w:val="sr-Cyrl-RS" w:eastAsia="x-none"/>
        </w:rPr>
        <w:t xml:space="preserve">купна вредност уговора износи ______________ </w:t>
      </w:r>
      <w:r w:rsidR="0055393B" w:rsidRPr="005C3AAC">
        <w:rPr>
          <w:szCs w:val="24"/>
          <w:lang w:eastAsia="x-none"/>
        </w:rPr>
        <w:t xml:space="preserve">динара </w:t>
      </w:r>
      <w:r w:rsidR="0055393B" w:rsidRPr="005C3AAC">
        <w:rPr>
          <w:szCs w:val="24"/>
          <w:lang w:val="sr-Cyrl-RS" w:eastAsia="x-none"/>
        </w:rPr>
        <w:t xml:space="preserve">без ПДВ,  односно _____________ </w:t>
      </w:r>
      <w:r w:rsidR="0055393B" w:rsidRPr="005C3AAC">
        <w:rPr>
          <w:szCs w:val="24"/>
          <w:lang w:eastAsia="x-none"/>
        </w:rPr>
        <w:t xml:space="preserve">динара </w:t>
      </w:r>
      <w:r w:rsidR="0055393B" w:rsidRPr="005C3AAC">
        <w:rPr>
          <w:szCs w:val="24"/>
          <w:lang w:val="sr-Cyrl-RS" w:eastAsia="x-none"/>
        </w:rPr>
        <w:t>са ПДВ.</w:t>
      </w:r>
      <w:r w:rsidR="0055393B" w:rsidRPr="005C3AAC">
        <w:rPr>
          <w:bCs/>
          <w:szCs w:val="24"/>
          <w:lang w:val="mk-MK" w:eastAsia="en-GB"/>
        </w:rPr>
        <w:t xml:space="preserve"> за </w:t>
      </w:r>
      <w:r>
        <w:rPr>
          <w:rFonts w:eastAsia="Malgun Gothic"/>
          <w:sz w:val="22"/>
          <w:szCs w:val="22"/>
          <w:lang w:val="sr-Cyrl-RS" w:eastAsia="en-US"/>
        </w:rPr>
        <w:t xml:space="preserve">набавку 1.000.000 доза </w:t>
      </w:r>
      <w:r w:rsidRPr="005C3AAC">
        <w:rPr>
          <w:szCs w:val="24"/>
          <w:lang w:val="sr-Cyrl-RS" w:eastAsia="en-US"/>
        </w:rPr>
        <w:t>туберкулин</w:t>
      </w:r>
      <w:r>
        <w:rPr>
          <w:szCs w:val="24"/>
          <w:lang w:val="sr-Cyrl-RS" w:eastAsia="en-US"/>
        </w:rPr>
        <w:t>а</w:t>
      </w:r>
      <w:r w:rsidRPr="005C3AAC">
        <w:rPr>
          <w:szCs w:val="24"/>
          <w:lang w:val="sr-Cyrl-RS" w:eastAsia="en-US"/>
        </w:rPr>
        <w:t xml:space="preserve"> за примену на животињама – лек</w:t>
      </w:r>
      <w:r>
        <w:rPr>
          <w:szCs w:val="24"/>
          <w:lang w:val="sr-Cyrl-RS" w:eastAsia="en-US"/>
        </w:rPr>
        <w:t>а</w:t>
      </w:r>
      <w:r w:rsidRPr="005C3AAC">
        <w:rPr>
          <w:szCs w:val="24"/>
          <w:lang w:val="sr-Cyrl-RS" w:eastAsia="en-US"/>
        </w:rPr>
        <w:t xml:space="preserve">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Pr>
          <w:szCs w:val="24"/>
          <w:lang w:val="sr-Cyrl-RS" w:eastAsia="en-US"/>
        </w:rPr>
        <w:t>говеда слободног од туберкулозе.</w:t>
      </w:r>
    </w:p>
    <w:p w14:paraId="42FAADAB" w14:textId="77777777" w:rsidR="0055393B" w:rsidRPr="00DF0502" w:rsidRDefault="0055393B" w:rsidP="0055393B">
      <w:pPr>
        <w:tabs>
          <w:tab w:val="left" w:pos="-3179"/>
        </w:tabs>
        <w:suppressAutoHyphens w:val="0"/>
        <w:spacing w:before="120" w:after="120"/>
        <w:jc w:val="both"/>
        <w:rPr>
          <w:szCs w:val="24"/>
          <w:lang w:val="sr-Cyrl-RS" w:eastAsia="x-none"/>
        </w:rPr>
      </w:pPr>
      <w:r w:rsidRPr="00DF0502">
        <w:rPr>
          <w:szCs w:val="24"/>
          <w:lang w:eastAsia="x-none"/>
        </w:rPr>
        <w:t xml:space="preserve">Цена из става 1. овог члана је фиксна и </w:t>
      </w:r>
      <w:r w:rsidRPr="00DF0502">
        <w:rPr>
          <w:szCs w:val="24"/>
          <w:lang w:val="sr-Cyrl-RS" w:eastAsia="x-none"/>
        </w:rPr>
        <w:t>не може се мењати до коначне реализације уговора.</w:t>
      </w:r>
      <w:r w:rsidRPr="00DF0502">
        <w:rPr>
          <w:szCs w:val="24"/>
          <w:lang w:eastAsia="x-none"/>
        </w:rPr>
        <w:t xml:space="preserve"> </w:t>
      </w:r>
    </w:p>
    <w:p w14:paraId="25E54DA4" w14:textId="77777777" w:rsidR="0055393B" w:rsidRPr="00DF0502" w:rsidRDefault="0055393B" w:rsidP="0055393B">
      <w:pPr>
        <w:tabs>
          <w:tab w:val="left" w:pos="-3179"/>
        </w:tabs>
        <w:suppressAutoHyphens w:val="0"/>
        <w:spacing w:before="120" w:after="120"/>
        <w:jc w:val="both"/>
        <w:rPr>
          <w:szCs w:val="24"/>
          <w:lang w:val="sr-Cyrl-RS" w:eastAsia="x-none"/>
        </w:rPr>
      </w:pPr>
      <w:r w:rsidRPr="00DF0502">
        <w:rPr>
          <w:szCs w:val="24"/>
          <w:lang w:val="sr-Cyrl-RS" w:eastAsia="x-none"/>
        </w:rPr>
        <w:t>Добављач је у цену укључио и све трошкове услуга које се односе на предметна добра ближе описане у члану 2. овог уговора.</w:t>
      </w:r>
    </w:p>
    <w:p w14:paraId="68E06238" w14:textId="77777777" w:rsidR="0055393B" w:rsidRDefault="0055393B" w:rsidP="0055393B">
      <w:pPr>
        <w:ind w:firstLine="720"/>
        <w:jc w:val="both"/>
        <w:rPr>
          <w:szCs w:val="24"/>
          <w:lang w:val="sr-Cyrl-RS" w:eastAsia="en-US"/>
        </w:rPr>
      </w:pPr>
      <w:r w:rsidRPr="00DF0502">
        <w:rPr>
          <w:szCs w:val="24"/>
          <w:lang w:val="sr-Cyrl-RS"/>
        </w:rPr>
        <w:t xml:space="preserve">Наручилац ће вршити плаћање сукцесивно  на рачун изабраног понуђача/Добављача, у року не краћем од 15 нити дужем од 45 дана од дана пријема уредног рачуна и </w:t>
      </w:r>
      <w:r w:rsidRPr="00DF0502">
        <w:rPr>
          <w:rFonts w:eastAsia="ヒラギノ角ゴ Pro W3"/>
          <w:szCs w:val="24"/>
          <w:lang w:val="sr-Cyrl-RS"/>
        </w:rPr>
        <w:t>Записник о примопредаји предметних добара, а који сачињава Добављач и верификује (потврђује својим потписом) лице одређено од стране Наручиоца.</w:t>
      </w:r>
      <w:r w:rsidRPr="00DF0502">
        <w:rPr>
          <w:szCs w:val="24"/>
          <w:lang w:val="sr-Cyrl-RS" w:eastAsia="en-US"/>
        </w:rPr>
        <w:tab/>
        <w:t xml:space="preserve"> </w:t>
      </w:r>
    </w:p>
    <w:p w14:paraId="0324EFCA" w14:textId="77777777" w:rsidR="0055393B" w:rsidRDefault="0055393B" w:rsidP="0055393B">
      <w:pPr>
        <w:ind w:firstLine="720"/>
        <w:jc w:val="both"/>
        <w:rPr>
          <w:szCs w:val="24"/>
          <w:lang w:val="sr-Cyrl-RS" w:eastAsia="en-US"/>
        </w:rPr>
      </w:pPr>
    </w:p>
    <w:p w14:paraId="3B0FCC02" w14:textId="77777777" w:rsidR="0055393B" w:rsidRPr="00DF0502" w:rsidRDefault="0055393B" w:rsidP="0055393B">
      <w:pPr>
        <w:ind w:firstLine="720"/>
        <w:jc w:val="both"/>
        <w:rPr>
          <w:szCs w:val="24"/>
          <w:lang w:val="sr-Cyrl-RS" w:eastAsia="en-US"/>
        </w:rPr>
      </w:pPr>
    </w:p>
    <w:p w14:paraId="68124856" w14:textId="77777777" w:rsidR="0055393B" w:rsidRPr="00DF0502" w:rsidRDefault="0055393B" w:rsidP="0055393B">
      <w:pPr>
        <w:tabs>
          <w:tab w:val="left" w:pos="-3179"/>
        </w:tabs>
        <w:suppressAutoHyphens w:val="0"/>
        <w:spacing w:before="120" w:after="120"/>
        <w:jc w:val="center"/>
        <w:rPr>
          <w:b/>
          <w:szCs w:val="24"/>
          <w:lang w:val="sr-Cyrl-RS" w:eastAsia="x-none"/>
        </w:rPr>
      </w:pPr>
      <w:r w:rsidRPr="00DF0502">
        <w:rPr>
          <w:b/>
          <w:szCs w:val="24"/>
          <w:lang w:val="sr-Cyrl-RS" w:eastAsia="x-none"/>
        </w:rPr>
        <w:t>КВАЛИТЕТ</w:t>
      </w:r>
    </w:p>
    <w:p w14:paraId="206DF365" w14:textId="77777777" w:rsidR="0055393B" w:rsidRPr="008B424A" w:rsidRDefault="0055393B" w:rsidP="0055393B">
      <w:pPr>
        <w:suppressAutoHyphens w:val="0"/>
        <w:jc w:val="center"/>
        <w:rPr>
          <w:szCs w:val="24"/>
          <w:lang w:val="sr-Cyrl-RS" w:eastAsia="en-US"/>
        </w:rPr>
      </w:pPr>
      <w:r w:rsidRPr="00DF0502">
        <w:rPr>
          <w:szCs w:val="24"/>
          <w:lang w:eastAsia="en-US"/>
        </w:rPr>
        <w:t>Члан 4.</w:t>
      </w:r>
    </w:p>
    <w:p w14:paraId="351F2F9A" w14:textId="77777777" w:rsidR="0055393B" w:rsidRPr="00DF0502" w:rsidRDefault="0055393B" w:rsidP="0055393B">
      <w:pPr>
        <w:tabs>
          <w:tab w:val="left" w:pos="-3179"/>
        </w:tabs>
        <w:suppressAutoHyphens w:val="0"/>
        <w:jc w:val="both"/>
        <w:rPr>
          <w:color w:val="FF0000"/>
          <w:szCs w:val="24"/>
          <w:lang w:eastAsia="en-US"/>
        </w:rPr>
      </w:pPr>
      <w:r w:rsidRPr="00DF0502">
        <w:rPr>
          <w:szCs w:val="24"/>
          <w:lang w:val="sr-Cyrl-RS" w:eastAsia="en-US"/>
        </w:rPr>
        <w:tab/>
        <w:t>Добављач</w:t>
      </w:r>
      <w:r w:rsidRPr="00DF0502">
        <w:rPr>
          <w:szCs w:val="24"/>
          <w:lang w:eastAsia="en-US"/>
        </w:rPr>
        <w:t xml:space="preserve"> се обавезује да добра</w:t>
      </w:r>
      <w:r w:rsidRPr="00DF0502">
        <w:rPr>
          <w:color w:val="FF0000"/>
          <w:szCs w:val="24"/>
          <w:lang w:eastAsia="en-US"/>
        </w:rPr>
        <w:t xml:space="preserve"> </w:t>
      </w:r>
      <w:r w:rsidRPr="00DF0502">
        <w:rPr>
          <w:szCs w:val="24"/>
          <w:lang w:eastAsia="en-US"/>
        </w:rPr>
        <w:t xml:space="preserve">из члана 2. овог </w:t>
      </w:r>
      <w:r w:rsidRPr="00DF0502">
        <w:rPr>
          <w:szCs w:val="24"/>
          <w:lang w:val="sr-Cyrl-RS" w:eastAsia="en-US"/>
        </w:rPr>
        <w:t>у</w:t>
      </w:r>
      <w:r w:rsidRPr="00DF0502">
        <w:rPr>
          <w:szCs w:val="24"/>
          <w:lang w:eastAsia="en-US"/>
        </w:rPr>
        <w:t>говора испоручи у погледу квалитета у свему</w:t>
      </w:r>
      <w:r w:rsidRPr="00DF0502">
        <w:rPr>
          <w:szCs w:val="24"/>
          <w:lang w:val="sr-Cyrl-RS" w:eastAsia="en-US"/>
        </w:rPr>
        <w:t xml:space="preserve"> </w:t>
      </w:r>
      <w:r w:rsidRPr="00DF0502">
        <w:rPr>
          <w:szCs w:val="24"/>
          <w:lang w:eastAsia="en-US"/>
        </w:rPr>
        <w:t>према захтевима  из техничке документације.</w:t>
      </w:r>
      <w:r w:rsidRPr="00DF0502">
        <w:rPr>
          <w:color w:val="FF0000"/>
          <w:szCs w:val="24"/>
          <w:lang w:eastAsia="en-US"/>
        </w:rPr>
        <w:t xml:space="preserve"> </w:t>
      </w:r>
    </w:p>
    <w:p w14:paraId="0871EC7C" w14:textId="77777777" w:rsidR="0055393B" w:rsidRPr="00DF0502" w:rsidRDefault="0055393B" w:rsidP="0055393B">
      <w:pPr>
        <w:tabs>
          <w:tab w:val="left" w:pos="-3179"/>
        </w:tabs>
        <w:suppressAutoHyphens w:val="0"/>
        <w:jc w:val="both"/>
        <w:rPr>
          <w:szCs w:val="24"/>
          <w:lang w:val="sr-Cyrl-RS" w:eastAsia="en-US"/>
        </w:rPr>
      </w:pPr>
      <w:r w:rsidRPr="00DF0502">
        <w:rPr>
          <w:szCs w:val="24"/>
          <w:lang w:val="sr-Cyrl-RS" w:eastAsia="en-US"/>
        </w:rPr>
        <w:tab/>
      </w:r>
      <w:r w:rsidRPr="00DF0502">
        <w:rPr>
          <w:szCs w:val="24"/>
          <w:lang w:eastAsia="en-US"/>
        </w:rPr>
        <w:t>Добра морају бити упакована на такав начин да се спречи њихово оштећење или пропадање на путу до одредишта.</w:t>
      </w:r>
    </w:p>
    <w:p w14:paraId="1589F3BE" w14:textId="77777777" w:rsidR="0055393B" w:rsidRPr="00DF0502" w:rsidRDefault="0055393B" w:rsidP="0055393B">
      <w:pPr>
        <w:suppressAutoHyphens w:val="0"/>
        <w:ind w:firstLine="720"/>
        <w:jc w:val="both"/>
        <w:rPr>
          <w:szCs w:val="24"/>
          <w:lang w:val="sr-Cyrl-RS" w:eastAsia="en-US"/>
        </w:rPr>
      </w:pPr>
      <w:r w:rsidRPr="00DF0502">
        <w:rPr>
          <w:szCs w:val="24"/>
          <w:lang w:val="ru-RU" w:eastAsia="en-US"/>
        </w:rPr>
        <w:t>Наручилац</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Добављач</w:t>
      </w:r>
      <w:r w:rsidRPr="00DF0502">
        <w:rPr>
          <w:szCs w:val="24"/>
          <w:lang w:val="sr-Latn-CS" w:eastAsia="en-US"/>
        </w:rPr>
        <w:t xml:space="preserve"> </w:t>
      </w:r>
      <w:r w:rsidRPr="00DF0502">
        <w:rPr>
          <w:szCs w:val="24"/>
          <w:lang w:val="ru-RU" w:eastAsia="en-US"/>
        </w:rPr>
        <w:t>ће</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констатовати</w:t>
      </w:r>
      <w:r w:rsidRPr="00DF0502">
        <w:rPr>
          <w:szCs w:val="24"/>
          <w:lang w:val="sr-Latn-CS" w:eastAsia="en-US"/>
        </w:rPr>
        <w:t xml:space="preserve"> </w:t>
      </w:r>
      <w:r w:rsidRPr="00DF0502">
        <w:rPr>
          <w:szCs w:val="24"/>
          <w:lang w:val="ru-RU" w:eastAsia="en-US"/>
        </w:rPr>
        <w:t>преузимање</w:t>
      </w:r>
      <w:r w:rsidRPr="00DF0502">
        <w:rPr>
          <w:szCs w:val="24"/>
          <w:lang w:val="sr-Latn-CS" w:eastAsia="en-US"/>
        </w:rPr>
        <w:t xml:space="preserve"> </w:t>
      </w:r>
      <w:r w:rsidRPr="00DF0502">
        <w:rPr>
          <w:szCs w:val="24"/>
          <w:lang w:val="ru-RU" w:eastAsia="en-US"/>
        </w:rPr>
        <w:t>предмета</w:t>
      </w:r>
      <w:r w:rsidRPr="00DF0502">
        <w:rPr>
          <w:szCs w:val="24"/>
          <w:lang w:val="sr-Latn-CS" w:eastAsia="en-US"/>
        </w:rPr>
        <w:t xml:space="preserve"> </w:t>
      </w:r>
      <w:r w:rsidRPr="00DF0502">
        <w:rPr>
          <w:szCs w:val="24"/>
          <w:lang w:val="ru-RU" w:eastAsia="en-US"/>
        </w:rPr>
        <w:t>јавне</w:t>
      </w:r>
      <w:r w:rsidRPr="00DF0502">
        <w:rPr>
          <w:szCs w:val="24"/>
          <w:lang w:val="sr-Latn-CS" w:eastAsia="en-US"/>
        </w:rPr>
        <w:t xml:space="preserve"> </w:t>
      </w:r>
      <w:r w:rsidRPr="00DF0502">
        <w:rPr>
          <w:szCs w:val="24"/>
          <w:lang w:val="ru-RU" w:eastAsia="en-US"/>
        </w:rPr>
        <w:t>набавке</w:t>
      </w:r>
      <w:r w:rsidRPr="00DF0502">
        <w:rPr>
          <w:szCs w:val="24"/>
          <w:lang w:val="sr-Latn-CS" w:eastAsia="en-US"/>
        </w:rPr>
        <w:t xml:space="preserve"> </w:t>
      </w:r>
      <w:r w:rsidRPr="00DF0502">
        <w:rPr>
          <w:szCs w:val="24"/>
          <w:lang w:val="ru-RU" w:eastAsia="en-US"/>
        </w:rPr>
        <w:t>приликом</w:t>
      </w:r>
      <w:r w:rsidRPr="00DF0502">
        <w:rPr>
          <w:szCs w:val="24"/>
          <w:lang w:val="sr-Latn-CS" w:eastAsia="en-US"/>
        </w:rPr>
        <w:t xml:space="preserve"> </w:t>
      </w:r>
      <w:r w:rsidRPr="00DF0502">
        <w:rPr>
          <w:szCs w:val="24"/>
          <w:lang w:val="ru-RU" w:eastAsia="en-US"/>
        </w:rPr>
        <w:t>испоруке</w:t>
      </w:r>
      <w:r w:rsidRPr="00DF0502">
        <w:rPr>
          <w:szCs w:val="24"/>
          <w:lang w:val="sr-Cyrl-RS" w:eastAsia="en-US"/>
        </w:rPr>
        <w:t>, Записником о примопредаји предметних добара</w:t>
      </w:r>
      <w:r>
        <w:rPr>
          <w:szCs w:val="24"/>
          <w:lang w:val="sr-Cyrl-RS" w:eastAsia="en-US"/>
        </w:rPr>
        <w:t>.</w:t>
      </w:r>
    </w:p>
    <w:p w14:paraId="68587752" w14:textId="77777777" w:rsidR="0055393B" w:rsidRDefault="0055393B" w:rsidP="0055393B">
      <w:pPr>
        <w:suppressAutoHyphens w:val="0"/>
        <w:ind w:firstLine="720"/>
        <w:jc w:val="both"/>
        <w:rPr>
          <w:szCs w:val="24"/>
          <w:lang w:val="sr-Cyrl-RS" w:eastAsia="en-US"/>
        </w:rPr>
      </w:pPr>
      <w:r w:rsidRPr="00DF0502">
        <w:rPr>
          <w:szCs w:val="24"/>
          <w:lang w:val="ru-RU" w:eastAsia="en-US"/>
        </w:rPr>
        <w:t>У</w:t>
      </w:r>
      <w:r w:rsidRPr="00DF0502">
        <w:rPr>
          <w:szCs w:val="24"/>
          <w:lang w:val="sr-Latn-CS" w:eastAsia="en-US"/>
        </w:rPr>
        <w:t xml:space="preserve"> </w:t>
      </w:r>
      <w:r w:rsidRPr="00DF0502">
        <w:rPr>
          <w:szCs w:val="24"/>
          <w:lang w:val="ru-RU" w:eastAsia="en-US"/>
        </w:rPr>
        <w:t>случају</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утврђених</w:t>
      </w:r>
      <w:r w:rsidRPr="00DF0502">
        <w:rPr>
          <w:szCs w:val="24"/>
          <w:lang w:val="sr-Latn-CS" w:eastAsia="en-US"/>
        </w:rPr>
        <w:t xml:space="preserve"> </w:t>
      </w:r>
      <w:r w:rsidRPr="00DF0502">
        <w:rPr>
          <w:szCs w:val="24"/>
          <w:lang w:val="ru-RU" w:eastAsia="en-US"/>
        </w:rPr>
        <w:t>недостатака</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color w:val="000000"/>
          <w:szCs w:val="24"/>
          <w:lang w:val="ru-RU" w:eastAsia="en-US"/>
        </w:rPr>
        <w:t>квалитету</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очигледних</w:t>
      </w:r>
      <w:r w:rsidRPr="00DF0502">
        <w:rPr>
          <w:szCs w:val="24"/>
          <w:lang w:val="sr-Latn-CS" w:eastAsia="en-US"/>
        </w:rPr>
        <w:t xml:space="preserve"> </w:t>
      </w:r>
      <w:r w:rsidRPr="00DF0502">
        <w:rPr>
          <w:szCs w:val="24"/>
          <w:lang w:val="ru-RU" w:eastAsia="en-US"/>
        </w:rPr>
        <w:t>грешака</w:t>
      </w:r>
      <w:r w:rsidRPr="00DF0502">
        <w:rPr>
          <w:szCs w:val="24"/>
          <w:lang w:val="sr-Latn-CS" w:eastAsia="en-US"/>
        </w:rPr>
        <w:t xml:space="preserve">, </w:t>
      </w:r>
      <w:r w:rsidRPr="00DF0502">
        <w:rPr>
          <w:szCs w:val="24"/>
          <w:lang w:val="ru-RU" w:eastAsia="en-US"/>
        </w:rPr>
        <w:t>Добављач мора</w:t>
      </w:r>
      <w:r w:rsidRPr="00DF0502">
        <w:rPr>
          <w:szCs w:val="24"/>
          <w:lang w:val="sr-Latn-CS" w:eastAsia="en-US"/>
        </w:rPr>
        <w:t xml:space="preserve"> </w:t>
      </w:r>
      <w:r w:rsidRPr="00DF0502">
        <w:rPr>
          <w:szCs w:val="24"/>
          <w:lang w:val="ru-RU" w:eastAsia="en-US"/>
        </w:rPr>
        <w:t>исте</w:t>
      </w:r>
      <w:r w:rsidRPr="00DF0502">
        <w:rPr>
          <w:szCs w:val="24"/>
          <w:lang w:val="sr-Latn-CS" w:eastAsia="en-US"/>
        </w:rPr>
        <w:t xml:space="preserve"> </w:t>
      </w:r>
      <w:r w:rsidRPr="00DF0502">
        <w:rPr>
          <w:szCs w:val="24"/>
          <w:lang w:val="ru-RU" w:eastAsia="en-US"/>
        </w:rPr>
        <w:t>отклонити</w:t>
      </w:r>
      <w:r w:rsidRPr="00DF0502">
        <w:rPr>
          <w:szCs w:val="24"/>
          <w:lang w:val="sr-Latn-CS" w:eastAsia="en-US"/>
        </w:rPr>
        <w:t xml:space="preserve"> </w:t>
      </w:r>
      <w:r w:rsidRPr="00DF0502">
        <w:rPr>
          <w:szCs w:val="24"/>
          <w:lang w:val="ru-RU" w:eastAsia="en-US"/>
        </w:rPr>
        <w:t>најкасније</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szCs w:val="24"/>
          <w:lang w:val="ru-RU" w:eastAsia="en-US"/>
        </w:rPr>
        <w:t>року</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15</w:t>
      </w:r>
      <w:r w:rsidRPr="00DF0502">
        <w:rPr>
          <w:szCs w:val="24"/>
          <w:lang w:val="sr-Latn-CS" w:eastAsia="en-US"/>
        </w:rPr>
        <w:t xml:space="preserve"> </w:t>
      </w:r>
      <w:r w:rsidRPr="00DF0502">
        <w:rPr>
          <w:szCs w:val="24"/>
          <w:lang w:val="ru-RU" w:eastAsia="en-US"/>
        </w:rPr>
        <w:t>дана</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пријема писане рекламације, односно о свом трошку отклонити недостатке на рекламираним добрима или испоручити исправна добра без недостатака.</w:t>
      </w:r>
    </w:p>
    <w:p w14:paraId="76C99CFC" w14:textId="77777777" w:rsidR="00CB58C6" w:rsidRDefault="00CB58C6" w:rsidP="0055393B">
      <w:pPr>
        <w:suppressAutoHyphens w:val="0"/>
        <w:ind w:firstLine="720"/>
        <w:jc w:val="both"/>
        <w:rPr>
          <w:szCs w:val="24"/>
          <w:lang w:val="sr-Cyrl-RS" w:eastAsia="en-US"/>
        </w:rPr>
      </w:pPr>
    </w:p>
    <w:p w14:paraId="2F985C45" w14:textId="77777777" w:rsidR="00CB58C6" w:rsidRDefault="00CB58C6" w:rsidP="0055393B">
      <w:pPr>
        <w:suppressAutoHyphens w:val="0"/>
        <w:ind w:firstLine="720"/>
        <w:jc w:val="both"/>
        <w:rPr>
          <w:szCs w:val="24"/>
          <w:lang w:val="sr-Cyrl-RS" w:eastAsia="en-US"/>
        </w:rPr>
      </w:pPr>
    </w:p>
    <w:p w14:paraId="0B7A5F87" w14:textId="77777777" w:rsidR="00CB58C6" w:rsidRDefault="00CB58C6" w:rsidP="0055393B">
      <w:pPr>
        <w:suppressAutoHyphens w:val="0"/>
        <w:ind w:firstLine="720"/>
        <w:jc w:val="both"/>
        <w:rPr>
          <w:szCs w:val="24"/>
          <w:lang w:val="sr-Cyrl-RS" w:eastAsia="en-US"/>
        </w:rPr>
      </w:pPr>
    </w:p>
    <w:p w14:paraId="1643C5C0" w14:textId="77777777" w:rsidR="00CB58C6" w:rsidRPr="008E253F" w:rsidRDefault="00CB58C6" w:rsidP="0055393B">
      <w:pPr>
        <w:suppressAutoHyphens w:val="0"/>
        <w:ind w:firstLine="720"/>
        <w:jc w:val="both"/>
        <w:rPr>
          <w:color w:val="0070C0"/>
          <w:szCs w:val="24"/>
          <w:lang w:val="ru-RU" w:eastAsia="en-US"/>
        </w:rPr>
      </w:pPr>
    </w:p>
    <w:p w14:paraId="24E66094" w14:textId="77777777" w:rsidR="0055393B" w:rsidRPr="00FE603F" w:rsidRDefault="0055393B" w:rsidP="0055393B">
      <w:pPr>
        <w:tabs>
          <w:tab w:val="left" w:pos="-3179"/>
        </w:tabs>
        <w:suppressAutoHyphens w:val="0"/>
        <w:jc w:val="center"/>
        <w:rPr>
          <w:b/>
          <w:szCs w:val="24"/>
          <w:lang w:val="sr-Cyrl-RS" w:eastAsia="en-US"/>
        </w:rPr>
      </w:pPr>
      <w:r w:rsidRPr="00FE603F">
        <w:rPr>
          <w:b/>
          <w:szCs w:val="24"/>
          <w:lang w:val="sr-Cyrl-RS" w:eastAsia="en-US"/>
        </w:rPr>
        <w:t>РОК И МЕСТО ИЗВРШЕЊА</w:t>
      </w:r>
    </w:p>
    <w:p w14:paraId="3513D4CC" w14:textId="77777777" w:rsidR="0055393B" w:rsidRPr="00FE603F" w:rsidRDefault="0055393B" w:rsidP="0055393B">
      <w:pPr>
        <w:tabs>
          <w:tab w:val="left" w:pos="-3179"/>
        </w:tabs>
        <w:suppressAutoHyphens w:val="0"/>
        <w:jc w:val="center"/>
        <w:rPr>
          <w:b/>
          <w:szCs w:val="24"/>
          <w:lang w:val="sr-Cyrl-RS" w:eastAsia="en-US"/>
        </w:rPr>
      </w:pPr>
    </w:p>
    <w:p w14:paraId="54D77771" w14:textId="77777777" w:rsidR="0055393B" w:rsidRDefault="0055393B" w:rsidP="0055393B">
      <w:pPr>
        <w:suppressAutoHyphens w:val="0"/>
        <w:jc w:val="center"/>
        <w:rPr>
          <w:szCs w:val="24"/>
          <w:lang w:val="sr-Cyrl-RS" w:eastAsia="en-US"/>
        </w:rPr>
      </w:pPr>
      <w:r w:rsidRPr="00FE603F">
        <w:rPr>
          <w:szCs w:val="24"/>
          <w:lang w:eastAsia="en-US"/>
        </w:rPr>
        <w:t>Члан 5.</w:t>
      </w:r>
    </w:p>
    <w:p w14:paraId="16D8A770" w14:textId="77777777" w:rsidR="005C3AAC" w:rsidRDefault="005C3AAC" w:rsidP="005C3AAC">
      <w:pPr>
        <w:suppressAutoHyphens w:val="0"/>
        <w:spacing w:after="200" w:line="276" w:lineRule="auto"/>
        <w:ind w:firstLine="720"/>
        <w:jc w:val="both"/>
        <w:rPr>
          <w:rFonts w:eastAsia="Calibri"/>
          <w:b/>
          <w:sz w:val="22"/>
          <w:szCs w:val="24"/>
          <w:lang w:val="sr-Cyrl-RS" w:eastAsia="en-US"/>
        </w:rPr>
      </w:pPr>
    </w:p>
    <w:p w14:paraId="0C449EA2" w14:textId="77777777" w:rsidR="005C3AAC" w:rsidRPr="00B041C6" w:rsidRDefault="005C3AAC" w:rsidP="005C3AAC">
      <w:pPr>
        <w:suppressAutoHyphens w:val="0"/>
        <w:spacing w:after="200" w:line="276" w:lineRule="auto"/>
        <w:ind w:firstLine="720"/>
        <w:jc w:val="both"/>
        <w:rPr>
          <w:rFonts w:eastAsia="Calibri"/>
          <w:b/>
          <w:sz w:val="22"/>
          <w:szCs w:val="24"/>
          <w:lang w:val="sr-Cyrl-RS" w:eastAsia="en-US"/>
        </w:rPr>
      </w:pPr>
      <w:r>
        <w:rPr>
          <w:rFonts w:eastAsia="Calibri"/>
          <w:b/>
          <w:sz w:val="22"/>
          <w:szCs w:val="24"/>
          <w:lang w:val="sr-Cyrl-RS" w:eastAsia="en-US"/>
        </w:rPr>
        <w:t>Рок увоза</w:t>
      </w:r>
      <w:r w:rsidRPr="00B041C6">
        <w:rPr>
          <w:rFonts w:eastAsia="Calibri"/>
          <w:b/>
          <w:sz w:val="22"/>
          <w:szCs w:val="24"/>
          <w:lang w:val="sr-Cyrl-RS" w:eastAsia="en-US"/>
        </w:rPr>
        <w:t>:</w:t>
      </w:r>
    </w:p>
    <w:p w14:paraId="3F8675D5" w14:textId="77777777" w:rsidR="005C3AAC" w:rsidRDefault="005C3AAC" w:rsidP="005C3AAC">
      <w:pPr>
        <w:suppressAutoHyphens w:val="0"/>
        <w:spacing w:before="120"/>
        <w:ind w:firstLine="720"/>
        <w:jc w:val="both"/>
        <w:rPr>
          <w:szCs w:val="24"/>
          <w:lang w:val="sr-Cyrl-RS" w:eastAsia="en-US"/>
        </w:rPr>
      </w:pPr>
      <w:r w:rsidRPr="00B041C6">
        <w:rPr>
          <w:szCs w:val="24"/>
          <w:lang w:val="sr-Cyrl-RS" w:eastAsia="en-US"/>
        </w:rPr>
        <w:t>За Наручиоц</w:t>
      </w:r>
      <w:r>
        <w:rPr>
          <w:szCs w:val="24"/>
          <w:lang w:val="sr-Cyrl-RS" w:eastAsia="en-US"/>
        </w:rPr>
        <w:t>а је прихватљив рок увоза од 1.000</w:t>
      </w:r>
      <w:r w:rsidRPr="00B041C6">
        <w:rPr>
          <w:szCs w:val="24"/>
          <w:lang w:val="sr-Cyrl-RS" w:eastAsia="en-US"/>
        </w:rPr>
        <w:t xml:space="preserve">.000 доза предметних добара најкасније до </w:t>
      </w:r>
      <w:r>
        <w:rPr>
          <w:szCs w:val="24"/>
          <w:lang w:val="sr-Cyrl-RS" w:eastAsia="en-US"/>
        </w:rPr>
        <w:t>30. априла 2019. године. Рок увоза нерегистрованог лека подразумева добијање одобрења за увоз нерегистрованог лека од стране Агенције за лекове и медицинска средства Србије и складиштење у сопствени простор односно у карантински простор своје велетрговине.</w:t>
      </w:r>
    </w:p>
    <w:p w14:paraId="24634313" w14:textId="77777777" w:rsidR="005C3AAC" w:rsidRPr="00B041C6" w:rsidRDefault="005C3AAC" w:rsidP="005C3AAC">
      <w:pPr>
        <w:suppressAutoHyphens w:val="0"/>
        <w:spacing w:before="120"/>
        <w:ind w:firstLine="720"/>
        <w:jc w:val="both"/>
        <w:rPr>
          <w:szCs w:val="24"/>
          <w:lang w:val="sr-Cyrl-RS" w:eastAsia="en-US"/>
        </w:rPr>
      </w:pPr>
      <w:r>
        <w:rPr>
          <w:szCs w:val="24"/>
          <w:lang w:val="sr-Cyrl-RS" w:eastAsia="en-US"/>
        </w:rPr>
        <w:t xml:space="preserve">Након добијања сертификата о контроли кавлитета од стране Агенције за лекове и медицинска средства Србије, Добављач је дужан да предметно добро одмах испоручи са пратећом документацијом на </w:t>
      </w:r>
      <w:r w:rsidRPr="00B041C6">
        <w:rPr>
          <w:szCs w:val="24"/>
          <w:lang w:val="sr-Cyrl-RS" w:eastAsia="en-US"/>
        </w:rPr>
        <w:t xml:space="preserve">адреса </w:t>
      </w:r>
      <w:r w:rsidRPr="00B041C6">
        <w:rPr>
          <w:rFonts w:eastAsia="Malgun Gothic"/>
          <w:szCs w:val="24"/>
          <w:lang w:val="sr-Cyrl-RS" w:eastAsia="en-US"/>
        </w:rPr>
        <w:t>Дирекције за националне референтне лабораторије, улица Батајнички друм бр. 7, део број 10</w:t>
      </w:r>
      <w:r w:rsidRPr="00B041C6">
        <w:rPr>
          <w:szCs w:val="24"/>
          <w:lang w:val="sr-Cyrl-RS" w:eastAsia="en-US"/>
        </w:rPr>
        <w:t>, Београд</w:t>
      </w:r>
    </w:p>
    <w:p w14:paraId="612C766C" w14:textId="1BD436E3" w:rsidR="0055393B" w:rsidRPr="00CB58C6" w:rsidRDefault="005C3AAC" w:rsidP="00CB58C6">
      <w:pPr>
        <w:tabs>
          <w:tab w:val="left" w:pos="360"/>
        </w:tabs>
        <w:suppressAutoHyphens w:val="0"/>
        <w:jc w:val="both"/>
        <w:rPr>
          <w:szCs w:val="24"/>
          <w:shd w:val="clear" w:color="auto" w:fill="FFFFFF"/>
          <w:lang w:val="sr-Cyrl-RS" w:eastAsia="en-US"/>
        </w:rPr>
      </w:pPr>
      <w:r>
        <w:rPr>
          <w:noProof/>
          <w:szCs w:val="24"/>
          <w:lang w:val="ru-RU" w:eastAsia="en-US"/>
        </w:rPr>
        <w:tab/>
      </w:r>
      <w:r>
        <w:rPr>
          <w:noProof/>
          <w:szCs w:val="24"/>
          <w:lang w:val="ru-RU" w:eastAsia="en-US"/>
        </w:rPr>
        <w:tab/>
      </w:r>
    </w:p>
    <w:p w14:paraId="01C7E5A7" w14:textId="77777777" w:rsidR="0055393B" w:rsidRPr="00146DFF" w:rsidRDefault="0055393B" w:rsidP="0055393B">
      <w:pPr>
        <w:ind w:right="6"/>
        <w:jc w:val="both"/>
        <w:rPr>
          <w:noProof/>
          <w:szCs w:val="24"/>
          <w:lang w:val="ru-RU" w:eastAsia="en-US"/>
        </w:rPr>
      </w:pPr>
    </w:p>
    <w:p w14:paraId="6CC1F807" w14:textId="77777777" w:rsidR="0055393B" w:rsidRPr="00146DFF" w:rsidRDefault="0055393B" w:rsidP="0055393B">
      <w:pPr>
        <w:suppressAutoHyphens w:val="0"/>
        <w:jc w:val="both"/>
        <w:rPr>
          <w:noProof/>
          <w:szCs w:val="24"/>
          <w:lang w:val="ru-RU" w:eastAsia="x-none"/>
        </w:rPr>
      </w:pPr>
      <w:r w:rsidRPr="00146DFF">
        <w:rPr>
          <w:noProof/>
          <w:szCs w:val="24"/>
          <w:lang w:val="ru-RU" w:eastAsia="x-none"/>
        </w:rPr>
        <w:t xml:space="preserve">            </w:t>
      </w:r>
      <w:r w:rsidRPr="00146DFF">
        <w:rPr>
          <w:noProof/>
          <w:szCs w:val="24"/>
          <w:lang w:val="sr-Cyrl-RS" w:eastAsia="x-none"/>
        </w:rPr>
        <w:t>Наручилац</w:t>
      </w:r>
      <w:r w:rsidRPr="00146DFF">
        <w:rPr>
          <w:noProof/>
          <w:szCs w:val="24"/>
          <w:lang w:val="ru-RU" w:eastAsia="x-none"/>
        </w:rPr>
        <w:t xml:space="preserve"> задржава право да једнострано откаже овај уговор уколико </w:t>
      </w:r>
      <w:r w:rsidRPr="00146DFF">
        <w:rPr>
          <w:noProof/>
          <w:szCs w:val="24"/>
          <w:lang w:val="sr-Cyrl-RS" w:eastAsia="x-none"/>
        </w:rPr>
        <w:t>Добављач</w:t>
      </w:r>
      <w:r w:rsidRPr="00146DFF">
        <w:rPr>
          <w:noProof/>
          <w:szCs w:val="24"/>
          <w:lang w:val="ru-RU" w:eastAsia="x-none"/>
        </w:rPr>
        <w:t xml:space="preserve"> </w:t>
      </w:r>
      <w:r w:rsidRPr="00146DFF">
        <w:rPr>
          <w:noProof/>
          <w:szCs w:val="24"/>
          <w:lang w:eastAsia="x-none"/>
        </w:rPr>
        <w:t xml:space="preserve">не </w:t>
      </w:r>
      <w:r w:rsidRPr="00146DFF">
        <w:rPr>
          <w:noProof/>
          <w:szCs w:val="24"/>
          <w:lang w:val="sr-Cyrl-RS" w:eastAsia="x-none"/>
        </w:rPr>
        <w:t xml:space="preserve">извршава своје обавезе у складу са уговором и законом, не </w:t>
      </w:r>
      <w:r w:rsidRPr="00146DFF">
        <w:rPr>
          <w:noProof/>
          <w:szCs w:val="24"/>
          <w:lang w:eastAsia="x-none"/>
        </w:rPr>
        <w:t xml:space="preserve">поштује рокове </w:t>
      </w:r>
      <w:r w:rsidRPr="00146DFF">
        <w:rPr>
          <w:noProof/>
          <w:szCs w:val="24"/>
          <w:lang w:val="sr-Cyrl-RS" w:eastAsia="x-none"/>
        </w:rPr>
        <w:t>дефинисане уговором</w:t>
      </w:r>
      <w:r w:rsidRPr="00146DFF">
        <w:rPr>
          <w:noProof/>
          <w:szCs w:val="24"/>
          <w:lang w:val="ru-RU" w:eastAsia="x-none"/>
        </w:rPr>
        <w:t>, не отклони недостатке у извршењу својих уговорних и законских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685525DF" w14:textId="77777777" w:rsidR="0055393B" w:rsidRPr="00146DFF" w:rsidRDefault="0055393B" w:rsidP="0055393B">
      <w:pPr>
        <w:suppressAutoHyphens w:val="0"/>
        <w:ind w:firstLine="720"/>
        <w:jc w:val="both"/>
        <w:rPr>
          <w:noProof/>
          <w:szCs w:val="24"/>
          <w:lang w:val="sr-Cyrl-RS" w:eastAsia="x-none"/>
        </w:rPr>
      </w:pPr>
      <w:r w:rsidRPr="00146DFF">
        <w:rPr>
          <w:noProof/>
          <w:szCs w:val="24"/>
          <w:lang w:eastAsia="x-none"/>
        </w:rPr>
        <w:t xml:space="preserve"> Отказни  рок је 15 (петнаест) дана од дана пријема Обавештења о отказу.</w:t>
      </w:r>
    </w:p>
    <w:p w14:paraId="259ABA0C" w14:textId="77777777" w:rsidR="0055393B" w:rsidRPr="00146DFF" w:rsidRDefault="0055393B" w:rsidP="0055393B">
      <w:pPr>
        <w:suppressAutoHyphens w:val="0"/>
        <w:ind w:firstLine="720"/>
        <w:jc w:val="both"/>
        <w:rPr>
          <w:noProof/>
          <w:szCs w:val="24"/>
          <w:lang w:val="sr-Cyrl-RS" w:eastAsia="x-none"/>
        </w:rPr>
      </w:pPr>
    </w:p>
    <w:p w14:paraId="3BE036A0" w14:textId="77777777" w:rsidR="0055393B" w:rsidRPr="00DF0502" w:rsidRDefault="0055393B" w:rsidP="0055393B">
      <w:pPr>
        <w:tabs>
          <w:tab w:val="left" w:pos="3600"/>
        </w:tabs>
        <w:suppressAutoHyphens w:val="0"/>
        <w:jc w:val="center"/>
        <w:rPr>
          <w:b/>
          <w:color w:val="000000"/>
          <w:szCs w:val="24"/>
          <w:lang w:val="sr-Cyrl-RS" w:eastAsia="en-US"/>
        </w:rPr>
      </w:pPr>
      <w:r w:rsidRPr="00DF0502">
        <w:rPr>
          <w:b/>
          <w:color w:val="000000"/>
          <w:szCs w:val="24"/>
          <w:lang w:val="sr-Cyrl-RS" w:eastAsia="en-US"/>
        </w:rPr>
        <w:t>СРЕДСТВА ОБЕЗБЕЂЕЊА</w:t>
      </w:r>
    </w:p>
    <w:p w14:paraId="239C70EB" w14:textId="77777777" w:rsidR="0055393B" w:rsidRPr="00DF0502" w:rsidRDefault="0055393B" w:rsidP="0055393B">
      <w:pPr>
        <w:tabs>
          <w:tab w:val="left" w:pos="3600"/>
        </w:tabs>
        <w:suppressAutoHyphens w:val="0"/>
        <w:jc w:val="center"/>
        <w:rPr>
          <w:b/>
          <w:color w:val="000000"/>
          <w:szCs w:val="24"/>
          <w:lang w:val="sr-Cyrl-RS" w:eastAsia="en-US"/>
        </w:rPr>
      </w:pPr>
    </w:p>
    <w:p w14:paraId="43A4A437" w14:textId="77777777" w:rsidR="0055393B" w:rsidRPr="00DF0502" w:rsidRDefault="0055393B" w:rsidP="0055393B">
      <w:pPr>
        <w:tabs>
          <w:tab w:val="left" w:pos="3600"/>
        </w:tabs>
        <w:suppressAutoHyphens w:val="0"/>
        <w:jc w:val="center"/>
        <w:rPr>
          <w:color w:val="000000"/>
          <w:szCs w:val="24"/>
          <w:lang w:val="sr-Cyrl-RS" w:eastAsia="en-US"/>
        </w:rPr>
      </w:pPr>
      <w:r>
        <w:rPr>
          <w:color w:val="000000"/>
          <w:szCs w:val="24"/>
          <w:lang w:val="sr-Cyrl-RS" w:eastAsia="en-US"/>
        </w:rPr>
        <w:t>Члан 6</w:t>
      </w:r>
      <w:r w:rsidRPr="00DF0502">
        <w:rPr>
          <w:color w:val="000000"/>
          <w:szCs w:val="24"/>
          <w:lang w:val="sr-Cyrl-RS" w:eastAsia="en-US"/>
        </w:rPr>
        <w:t>.</w:t>
      </w:r>
    </w:p>
    <w:p w14:paraId="1E3C9857" w14:textId="77777777" w:rsidR="0055393B" w:rsidRPr="00DF0502" w:rsidRDefault="0055393B" w:rsidP="0055393B">
      <w:pPr>
        <w:suppressAutoHyphens w:val="0"/>
        <w:ind w:firstLine="720"/>
        <w:jc w:val="both"/>
        <w:rPr>
          <w:szCs w:val="24"/>
          <w:lang w:val="x-none" w:eastAsia="en-US"/>
        </w:rPr>
      </w:pPr>
      <w:r w:rsidRPr="00DF0502">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F0502">
        <w:rPr>
          <w:szCs w:val="24"/>
          <w:lang w:val="sr-Latn-RS" w:eastAsia="en-US"/>
        </w:rPr>
        <w:t>„</w:t>
      </w:r>
      <w:r w:rsidRPr="00DF0502">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F0502">
        <w:rPr>
          <w:spacing w:val="-4"/>
          <w:szCs w:val="24"/>
          <w:lang w:val="en-US" w:eastAsia="en-US"/>
        </w:rPr>
        <w:t xml:space="preserve"> </w:t>
      </w:r>
      <w:r w:rsidRPr="00DF0502">
        <w:rPr>
          <w:szCs w:val="24"/>
          <w:lang w:val="x-none" w:eastAsia="en-US"/>
        </w:rPr>
        <w:t xml:space="preserve">Aкo сe зa врeмe трajaњa угoвoрa прoмeнe рoкoви зa извршeњe угoвoрнe oбaвeзe, вaжнoст </w:t>
      </w:r>
      <w:r w:rsidRPr="00DF0502">
        <w:rPr>
          <w:szCs w:val="24"/>
          <w:lang w:val="sr-Cyrl-RS" w:eastAsia="en-US"/>
        </w:rPr>
        <w:t>менице</w:t>
      </w:r>
      <w:r w:rsidRPr="00DF0502">
        <w:rPr>
          <w:szCs w:val="24"/>
          <w:lang w:val="x-none" w:eastAsia="en-US"/>
        </w:rPr>
        <w:t xml:space="preserve"> мoрa дa сe прoдужи.</w:t>
      </w:r>
    </w:p>
    <w:p w14:paraId="15AD0A97" w14:textId="77777777" w:rsidR="0055393B" w:rsidRPr="00DF0502" w:rsidRDefault="0055393B" w:rsidP="0055393B">
      <w:pPr>
        <w:suppressAutoHyphens w:val="0"/>
        <w:jc w:val="both"/>
        <w:rPr>
          <w:szCs w:val="24"/>
          <w:lang w:val="sr-Cyrl-RS" w:eastAsia="en-US"/>
        </w:rPr>
      </w:pPr>
    </w:p>
    <w:p w14:paraId="2A7BF330" w14:textId="77777777" w:rsidR="0055393B" w:rsidRPr="00DF0502" w:rsidRDefault="0055393B" w:rsidP="0055393B">
      <w:pPr>
        <w:suppressAutoHyphens w:val="0"/>
        <w:ind w:firstLine="720"/>
        <w:jc w:val="both"/>
        <w:rPr>
          <w:szCs w:val="24"/>
          <w:lang w:val="sr-Cyrl-RS" w:eastAsia="en-US"/>
        </w:rPr>
      </w:pPr>
      <w:r w:rsidRPr="00DF0502">
        <w:rPr>
          <w:szCs w:val="24"/>
          <w:lang w:val="sr-Cyrl-RS" w:eastAsia="en-US"/>
        </w:rPr>
        <w:t xml:space="preserve">Менично овлашћење мора бити потписано и оверено, у складу са Законом о платном промету </w:t>
      </w:r>
      <w:r w:rsidRPr="00DF0502">
        <w:rPr>
          <w:spacing w:val="-4"/>
          <w:szCs w:val="24"/>
          <w:lang w:val="sr-Cyrl-RS" w:eastAsia="en-US"/>
        </w:rPr>
        <w:t xml:space="preserve">(Сл. лист СРЈ бр. 3/02 , 5/03 , Сл. гласник РС бр. 43/04 , 62/06 , 111/09 </w:t>
      </w:r>
      <w:r w:rsidRPr="00DF0502">
        <w:rPr>
          <w:bCs/>
          <w:color w:val="000000"/>
          <w:spacing w:val="-4"/>
          <w:szCs w:val="24"/>
          <w:lang w:val="sr-Cyrl-RS" w:eastAsia="en-US"/>
        </w:rPr>
        <w:t>- др. закон</w:t>
      </w:r>
      <w:r w:rsidRPr="00DF0502">
        <w:rPr>
          <w:spacing w:val="-4"/>
          <w:szCs w:val="24"/>
          <w:lang w:val="sr-Cyrl-RS" w:eastAsia="en-US"/>
        </w:rPr>
        <w:t>, 31/11).</w:t>
      </w:r>
      <w:r w:rsidRPr="00DF0502">
        <w:rPr>
          <w:b/>
          <w:spacing w:val="-4"/>
          <w:szCs w:val="24"/>
          <w:lang w:val="sr-Cyrl-RS" w:eastAsia="en-US"/>
        </w:rPr>
        <w:t xml:space="preserve"> </w:t>
      </w:r>
    </w:p>
    <w:p w14:paraId="702D31FB" w14:textId="77777777" w:rsidR="0055393B" w:rsidRPr="00DF0502" w:rsidRDefault="0055393B" w:rsidP="0055393B">
      <w:pPr>
        <w:suppressAutoHyphens w:val="0"/>
        <w:jc w:val="both"/>
        <w:rPr>
          <w:szCs w:val="24"/>
          <w:lang w:val="sr-Cyrl-RS" w:eastAsia="en-US"/>
        </w:rPr>
      </w:pPr>
    </w:p>
    <w:p w14:paraId="10E35735" w14:textId="77777777" w:rsidR="0055393B" w:rsidRPr="00DF0502" w:rsidRDefault="0055393B" w:rsidP="0055393B">
      <w:pPr>
        <w:suppressAutoHyphens w:val="0"/>
        <w:ind w:firstLine="720"/>
        <w:jc w:val="both"/>
        <w:rPr>
          <w:szCs w:val="24"/>
          <w:lang w:val="sr-Cyrl-RS" w:eastAsia="en-US"/>
        </w:rPr>
      </w:pPr>
      <w:r w:rsidRPr="00DF0502">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w:t>
      </w:r>
      <w:r w:rsidRPr="00DF0502">
        <w:rPr>
          <w:szCs w:val="24"/>
          <w:lang w:val="sr-Cyrl-RS" w:eastAsia="en-US"/>
        </w:rPr>
        <w:lastRenderedPageBreak/>
        <w:t xml:space="preserve">овлашћеног за заступање и доказ о регистрацији менице у складу са </w:t>
      </w:r>
      <w:r w:rsidRPr="00DF0502">
        <w:rPr>
          <w:szCs w:val="24"/>
          <w:lang w:val="en-US" w:eastAsia="en-US"/>
        </w:rPr>
        <w:t xml:space="preserve"> Одлуком о ближим условима, садржини и начину вођења регистра меница и овлашћења (</w:t>
      </w:r>
      <w:r w:rsidRPr="00DF0502">
        <w:rPr>
          <w:szCs w:val="24"/>
          <w:lang w:val="sr-Cyrl-RS" w:eastAsia="en-US"/>
        </w:rPr>
        <w:t>„</w:t>
      </w:r>
      <w:r w:rsidRPr="00DF0502">
        <w:rPr>
          <w:szCs w:val="24"/>
          <w:lang w:val="en-US" w:eastAsia="en-US"/>
        </w:rPr>
        <w:t>Службени гласник РС" број 56/2011)</w:t>
      </w:r>
      <w:r w:rsidRPr="00DF0502">
        <w:rPr>
          <w:szCs w:val="24"/>
          <w:lang w:val="sr-Cyrl-RS" w:eastAsia="en-US"/>
        </w:rPr>
        <w:t>.</w:t>
      </w:r>
    </w:p>
    <w:p w14:paraId="7C954AD1" w14:textId="77777777" w:rsidR="0055393B" w:rsidRPr="00DF0502" w:rsidRDefault="0055393B" w:rsidP="0055393B">
      <w:pPr>
        <w:suppressAutoHyphens w:val="0"/>
        <w:ind w:firstLine="720"/>
        <w:jc w:val="both"/>
        <w:rPr>
          <w:szCs w:val="24"/>
          <w:lang w:val="sr-Cyrl-RS" w:eastAsia="en-US"/>
        </w:rPr>
      </w:pPr>
    </w:p>
    <w:p w14:paraId="06642778" w14:textId="77777777" w:rsidR="0055393B" w:rsidRPr="00DF0502" w:rsidRDefault="0055393B" w:rsidP="0055393B">
      <w:pPr>
        <w:suppressAutoHyphens w:val="0"/>
        <w:ind w:firstLine="720"/>
        <w:jc w:val="both"/>
        <w:rPr>
          <w:szCs w:val="24"/>
          <w:lang w:val="ru-RU" w:eastAsia="en-US"/>
        </w:rPr>
      </w:pPr>
      <w:r w:rsidRPr="00DF0502">
        <w:rPr>
          <w:szCs w:val="24"/>
          <w:lang w:val="sr-Cyrl-RS" w:eastAsia="en-US"/>
        </w:rPr>
        <w:t xml:space="preserve">Уколико изабрани понуђач </w:t>
      </w:r>
      <w:r w:rsidRPr="00DF0502">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4B4ADD84" w14:textId="77777777" w:rsidR="0055393B" w:rsidRPr="00DF0502" w:rsidRDefault="0055393B" w:rsidP="0055393B">
      <w:pPr>
        <w:suppressAutoHyphens w:val="0"/>
        <w:rPr>
          <w:b/>
          <w:szCs w:val="24"/>
          <w:lang w:eastAsia="en-US"/>
        </w:rPr>
      </w:pPr>
    </w:p>
    <w:p w14:paraId="1220F044" w14:textId="77777777" w:rsidR="0055393B" w:rsidRPr="00DF0502" w:rsidRDefault="0055393B" w:rsidP="0055393B">
      <w:pPr>
        <w:suppressAutoHyphens w:val="0"/>
        <w:jc w:val="center"/>
        <w:rPr>
          <w:b/>
          <w:szCs w:val="24"/>
          <w:lang w:val="ru-RU" w:eastAsia="en-US"/>
        </w:rPr>
      </w:pPr>
      <w:r w:rsidRPr="00DF0502">
        <w:rPr>
          <w:b/>
          <w:szCs w:val="24"/>
          <w:lang w:val="ru-RU" w:eastAsia="en-US"/>
        </w:rPr>
        <w:t>ИЗМЕНЕ УГОВОРА</w:t>
      </w:r>
    </w:p>
    <w:p w14:paraId="14AE15FB" w14:textId="77777777" w:rsidR="0055393B" w:rsidRPr="00DF0502" w:rsidRDefault="0055393B" w:rsidP="0055393B">
      <w:pPr>
        <w:suppressAutoHyphens w:val="0"/>
        <w:rPr>
          <w:szCs w:val="24"/>
          <w:lang w:val="ru-RU" w:eastAsia="en-US"/>
        </w:rPr>
      </w:pPr>
    </w:p>
    <w:p w14:paraId="758DF747" w14:textId="77777777" w:rsidR="0055393B" w:rsidRPr="00DF0502" w:rsidRDefault="0055393B" w:rsidP="0055393B">
      <w:pPr>
        <w:suppressAutoHyphens w:val="0"/>
        <w:jc w:val="center"/>
        <w:rPr>
          <w:szCs w:val="24"/>
          <w:lang w:val="ru-RU" w:eastAsia="en-US"/>
        </w:rPr>
      </w:pPr>
      <w:r w:rsidRPr="00DF0502">
        <w:rPr>
          <w:szCs w:val="24"/>
          <w:lang w:val="ru-RU" w:eastAsia="en-US"/>
        </w:rPr>
        <w:t xml:space="preserve">  </w:t>
      </w:r>
      <w:r>
        <w:rPr>
          <w:szCs w:val="24"/>
          <w:lang w:val="ru-RU" w:eastAsia="en-US"/>
        </w:rPr>
        <w:t>Члан 7</w:t>
      </w:r>
      <w:r w:rsidRPr="00DF0502">
        <w:rPr>
          <w:szCs w:val="24"/>
          <w:lang w:val="ru-RU" w:eastAsia="en-US"/>
        </w:rPr>
        <w:t>.</w:t>
      </w:r>
    </w:p>
    <w:p w14:paraId="6254485D" w14:textId="77777777" w:rsidR="0055393B" w:rsidRPr="00DF0502" w:rsidRDefault="0055393B" w:rsidP="0055393B">
      <w:pPr>
        <w:suppressAutoHyphens w:val="0"/>
        <w:ind w:firstLine="720"/>
        <w:jc w:val="both"/>
        <w:rPr>
          <w:rFonts w:eastAsia="ヒラギノ角ゴ Pro W3"/>
          <w:szCs w:val="24"/>
          <w:lang w:val="sr-Cyrl-RS" w:eastAsia="en-US"/>
        </w:rPr>
      </w:pPr>
      <w:proofErr w:type="gramStart"/>
      <w:r w:rsidRPr="00DF0502">
        <w:rPr>
          <w:rFonts w:eastAsia="ヒラギノ角ゴ Pro W3"/>
          <w:szCs w:val="24"/>
          <w:lang w:val="en-U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r w:rsidRPr="00DF0502">
        <w:rPr>
          <w:rFonts w:eastAsia="ヒラギノ角ゴ Pro W3"/>
          <w:szCs w:val="24"/>
          <w:lang w:val="sr-Cyrl-RS" w:eastAsia="en-US"/>
        </w:rPr>
        <w:t>.</w:t>
      </w:r>
      <w:proofErr w:type="gramEnd"/>
    </w:p>
    <w:p w14:paraId="56691570" w14:textId="77777777" w:rsidR="0055393B" w:rsidRPr="00DF0502" w:rsidRDefault="0055393B" w:rsidP="0055393B">
      <w:pPr>
        <w:suppressAutoHyphens w:val="0"/>
        <w:jc w:val="both"/>
        <w:rPr>
          <w:rFonts w:eastAsia="ヒラギノ角ゴ Pro W3"/>
          <w:szCs w:val="24"/>
          <w:lang w:val="sr-Cyrl-RS" w:eastAsia="en-US"/>
        </w:rPr>
      </w:pPr>
    </w:p>
    <w:p w14:paraId="18685AFB" w14:textId="77777777" w:rsidR="0055393B" w:rsidRPr="00DF0502" w:rsidRDefault="0055393B" w:rsidP="0055393B">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КАЗНЕНЕ ОДРЕДБЕ</w:t>
      </w:r>
    </w:p>
    <w:p w14:paraId="76771B3C" w14:textId="77777777" w:rsidR="0055393B" w:rsidRPr="00DF0502" w:rsidRDefault="0055393B" w:rsidP="0055393B">
      <w:pPr>
        <w:suppressAutoHyphens w:val="0"/>
        <w:jc w:val="center"/>
        <w:rPr>
          <w:rFonts w:eastAsia="ヒラギノ角ゴ Pro W3"/>
          <w:b/>
          <w:szCs w:val="24"/>
          <w:lang w:val="sr-Cyrl-RS" w:eastAsia="en-US"/>
        </w:rPr>
      </w:pPr>
    </w:p>
    <w:p w14:paraId="525CB4A6" w14:textId="77777777" w:rsidR="0055393B" w:rsidRPr="00DF0502" w:rsidRDefault="0055393B" w:rsidP="0055393B">
      <w:pPr>
        <w:suppressAutoHyphens w:val="0"/>
        <w:jc w:val="center"/>
        <w:rPr>
          <w:rFonts w:eastAsia="ヒラギノ角ゴ Pro W3"/>
          <w:szCs w:val="24"/>
          <w:lang w:val="sr-Cyrl-RS" w:eastAsia="en-US"/>
        </w:rPr>
      </w:pPr>
      <w:r>
        <w:rPr>
          <w:rFonts w:eastAsia="ヒラギノ角ゴ Pro W3"/>
          <w:szCs w:val="24"/>
          <w:lang w:val="sr-Cyrl-RS" w:eastAsia="en-US"/>
        </w:rPr>
        <w:t>Члан 8</w:t>
      </w:r>
      <w:r w:rsidRPr="00DF0502">
        <w:rPr>
          <w:rFonts w:eastAsia="ヒラギノ角ゴ Pro W3"/>
          <w:szCs w:val="24"/>
          <w:lang w:val="sr-Cyrl-RS" w:eastAsia="en-US"/>
        </w:rPr>
        <w:t>.</w:t>
      </w:r>
    </w:p>
    <w:p w14:paraId="498B14B4" w14:textId="77777777" w:rsidR="0055393B" w:rsidRDefault="0055393B" w:rsidP="0055393B">
      <w:pPr>
        <w:suppressAutoHyphens w:val="0"/>
        <w:ind w:firstLine="720"/>
        <w:jc w:val="both"/>
        <w:rPr>
          <w:szCs w:val="24"/>
          <w:lang w:val="sr-Cyrl-RS" w:eastAsia="en-US"/>
        </w:rPr>
      </w:pPr>
      <w:r w:rsidRPr="00DF0502">
        <w:rPr>
          <w:szCs w:val="24"/>
          <w:lang w:val="en-US" w:eastAsia="en-US"/>
        </w:rPr>
        <w:t xml:space="preserve">Уколико </w:t>
      </w:r>
      <w:r w:rsidRPr="00DF0502">
        <w:rPr>
          <w:szCs w:val="24"/>
          <w:lang w:val="sr-Cyrl-RS" w:eastAsia="en-US"/>
        </w:rPr>
        <w:t>Добављач</w:t>
      </w:r>
      <w:r w:rsidRPr="00DF0502">
        <w:rPr>
          <w:szCs w:val="24"/>
          <w:lang w:val="en-US" w:eastAsia="en-US"/>
        </w:rPr>
        <w:t xml:space="preserve"> не изврш</w:t>
      </w:r>
      <w:r w:rsidRPr="00DF0502">
        <w:rPr>
          <w:szCs w:val="24"/>
          <w:lang w:val="sr-Cyrl-RS" w:eastAsia="en-US"/>
        </w:rPr>
        <w:t>ава</w:t>
      </w:r>
      <w:r w:rsidRPr="00DF0502">
        <w:rPr>
          <w:szCs w:val="24"/>
          <w:lang w:val="en-US" w:eastAsia="en-US"/>
        </w:rPr>
        <w:t xml:space="preserve"> </w:t>
      </w:r>
      <w:r w:rsidRPr="00DF0502">
        <w:rPr>
          <w:szCs w:val="24"/>
          <w:lang w:val="sr-Cyrl-RS" w:eastAsia="en-US"/>
        </w:rPr>
        <w:t>обавезе у складу са</w:t>
      </w:r>
      <w:r w:rsidRPr="00DF0502">
        <w:rPr>
          <w:szCs w:val="24"/>
          <w:lang w:val="en-US" w:eastAsia="en-US"/>
        </w:rPr>
        <w:t xml:space="preserve"> уговорен</w:t>
      </w:r>
      <w:r w:rsidRPr="00DF0502">
        <w:rPr>
          <w:szCs w:val="24"/>
          <w:lang w:val="sr-Cyrl-RS" w:eastAsia="en-US"/>
        </w:rPr>
        <w:t>и</w:t>
      </w:r>
      <w:r w:rsidRPr="00DF0502">
        <w:rPr>
          <w:szCs w:val="24"/>
          <w:lang w:val="en-US" w:eastAsia="en-US"/>
        </w:rPr>
        <w:t>м рок</w:t>
      </w:r>
      <w:r w:rsidRPr="00DF0502">
        <w:rPr>
          <w:szCs w:val="24"/>
          <w:lang w:val="sr-Cyrl-RS" w:eastAsia="en-US"/>
        </w:rPr>
        <w:t>ом</w:t>
      </w:r>
      <w:r w:rsidRPr="00DF0502">
        <w:rPr>
          <w:szCs w:val="24"/>
          <w:lang w:val="en-US" w:eastAsia="en-US"/>
        </w:rPr>
        <w:t xml:space="preserve"> дужан је да </w:t>
      </w:r>
      <w:r w:rsidRPr="00DF0502">
        <w:rPr>
          <w:szCs w:val="24"/>
          <w:lang w:val="sr-Cyrl-RS" w:eastAsia="en-US"/>
        </w:rPr>
        <w:t>наручиоцу</w:t>
      </w:r>
      <w:r w:rsidRPr="00DF0502">
        <w:rPr>
          <w:szCs w:val="24"/>
          <w:lang w:val="en-US" w:eastAsia="en-US"/>
        </w:rPr>
        <w:t xml:space="preserve"> плати уговорну казну у висини од </w:t>
      </w:r>
      <w:r w:rsidRPr="00DF0502">
        <w:rPr>
          <w:szCs w:val="24"/>
          <w:lang w:val="sr-Cyrl-RS" w:eastAsia="en-US"/>
        </w:rPr>
        <w:t>0</w:t>
      </w:r>
      <w:proofErr w:type="gramStart"/>
      <w:r w:rsidRPr="00DF0502">
        <w:rPr>
          <w:szCs w:val="24"/>
          <w:lang w:val="sr-Cyrl-RS" w:eastAsia="en-US"/>
        </w:rPr>
        <w:t>,2</w:t>
      </w:r>
      <w:proofErr w:type="gramEnd"/>
      <w:r w:rsidRPr="00DF0502">
        <w:rPr>
          <w:szCs w:val="24"/>
          <w:lang w:val="sr-Cyrl-RS" w:eastAsia="en-US"/>
        </w:rPr>
        <w:t xml:space="preserve">% </w:t>
      </w:r>
      <w:r w:rsidRPr="00DF0502">
        <w:rPr>
          <w:szCs w:val="24"/>
          <w:lang w:val="en-US" w:eastAsia="en-US"/>
        </w:rPr>
        <w:t xml:space="preserve"> од укупне вредности </w:t>
      </w:r>
      <w:r w:rsidRPr="00DF0502">
        <w:rPr>
          <w:szCs w:val="24"/>
          <w:lang w:val="sr-Cyrl-RS" w:eastAsia="en-US"/>
        </w:rPr>
        <w:t>фактуре</w:t>
      </w:r>
      <w:r w:rsidRPr="00DF0502">
        <w:rPr>
          <w:szCs w:val="24"/>
          <w:lang w:val="en-US" w:eastAsia="en-US"/>
        </w:rPr>
        <w:t xml:space="preserve"> Наплату уговорне казне врши </w:t>
      </w:r>
      <w:r w:rsidRPr="00DF0502">
        <w:rPr>
          <w:szCs w:val="24"/>
          <w:lang w:val="sr-Cyrl-RS" w:eastAsia="en-US"/>
        </w:rPr>
        <w:t>Наручилац</w:t>
      </w:r>
      <w:r w:rsidRPr="00DF0502">
        <w:rPr>
          <w:szCs w:val="24"/>
          <w:lang w:val="en-US" w:eastAsia="en-US"/>
        </w:rPr>
        <w:t xml:space="preserve"> одбијањем од рачуна и то без претходног обавештења. </w:t>
      </w:r>
    </w:p>
    <w:p w14:paraId="67E458E9" w14:textId="77777777" w:rsidR="00072057" w:rsidRDefault="00072057" w:rsidP="0055393B">
      <w:pPr>
        <w:suppressAutoHyphens w:val="0"/>
        <w:ind w:firstLine="720"/>
        <w:jc w:val="both"/>
        <w:rPr>
          <w:szCs w:val="24"/>
          <w:lang w:val="sr-Cyrl-RS" w:eastAsia="en-US"/>
        </w:rPr>
      </w:pPr>
    </w:p>
    <w:p w14:paraId="3E33C58D" w14:textId="77777777" w:rsidR="00072057" w:rsidRPr="00072057" w:rsidRDefault="00072057" w:rsidP="0055393B">
      <w:pPr>
        <w:suppressAutoHyphens w:val="0"/>
        <w:ind w:firstLine="720"/>
        <w:jc w:val="both"/>
        <w:rPr>
          <w:szCs w:val="24"/>
          <w:lang w:val="sr-Cyrl-RS" w:eastAsia="en-US"/>
        </w:rPr>
      </w:pPr>
    </w:p>
    <w:p w14:paraId="77A61368" w14:textId="77777777" w:rsidR="0055393B" w:rsidRPr="00DF0502" w:rsidRDefault="0055393B" w:rsidP="0055393B">
      <w:pPr>
        <w:suppressAutoHyphens w:val="0"/>
        <w:jc w:val="center"/>
        <w:rPr>
          <w:rFonts w:eastAsia="ヒラギノ角ゴ Pro W3"/>
          <w:szCs w:val="24"/>
          <w:lang w:val="sr-Cyrl-RS" w:eastAsia="en-US"/>
        </w:rPr>
      </w:pPr>
    </w:p>
    <w:p w14:paraId="39436AB4" w14:textId="77777777" w:rsidR="0055393B" w:rsidRPr="00DF0502" w:rsidRDefault="0055393B" w:rsidP="0055393B">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ЗАКЉУЧЕЊЕ УГОВОРА</w:t>
      </w:r>
    </w:p>
    <w:p w14:paraId="6A6140D9" w14:textId="77777777" w:rsidR="0055393B" w:rsidRPr="00DF0502" w:rsidRDefault="0055393B" w:rsidP="0055393B">
      <w:pPr>
        <w:suppressAutoHyphens w:val="0"/>
        <w:jc w:val="center"/>
        <w:rPr>
          <w:rFonts w:eastAsia="ヒラギノ角ゴ Pro W3"/>
          <w:szCs w:val="24"/>
          <w:lang w:val="sr-Cyrl-RS" w:eastAsia="en-US"/>
        </w:rPr>
      </w:pPr>
      <w:r>
        <w:rPr>
          <w:rFonts w:eastAsia="ヒラギノ角ゴ Pro W3"/>
          <w:szCs w:val="24"/>
          <w:lang w:val="sr-Cyrl-RS" w:eastAsia="en-US"/>
        </w:rPr>
        <w:t>Члан 9</w:t>
      </w:r>
      <w:r w:rsidRPr="00DF0502">
        <w:rPr>
          <w:rFonts w:eastAsia="ヒラギノ角ゴ Pro W3"/>
          <w:szCs w:val="24"/>
          <w:lang w:val="sr-Cyrl-RS" w:eastAsia="en-US"/>
        </w:rPr>
        <w:t>.</w:t>
      </w:r>
    </w:p>
    <w:p w14:paraId="3001AD49" w14:textId="4106092D" w:rsidR="0055393B"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r>
        <w:rPr>
          <w:noProof/>
          <w:szCs w:val="24"/>
          <w:lang w:val="ru-RU" w:eastAsia="en-US"/>
        </w:rPr>
        <w:tab/>
      </w:r>
    </w:p>
    <w:p w14:paraId="374A5C03" w14:textId="3AB8A5BF" w:rsidR="00CB58C6" w:rsidRPr="00146DFF" w:rsidRDefault="00CB58C6" w:rsidP="00CB58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val="sr-Cyrl-RS" w:eastAsia="en-US"/>
        </w:rPr>
      </w:pPr>
      <w:r>
        <w:rPr>
          <w:noProof/>
          <w:szCs w:val="24"/>
          <w:lang w:val="ru-RU" w:eastAsia="en-US"/>
        </w:rPr>
        <w:tab/>
      </w:r>
      <w:r w:rsidRPr="00146DFF">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Pr="00146DFF">
        <w:rPr>
          <w:noProof/>
          <w:szCs w:val="24"/>
          <w:lang w:val="en-US" w:eastAsia="en-US"/>
        </w:rPr>
        <w:t xml:space="preserve"> </w:t>
      </w:r>
      <w:r w:rsidRPr="00146DFF">
        <w:rPr>
          <w:noProof/>
          <w:szCs w:val="24"/>
          <w:lang w:val="sr-Cyrl-RS" w:eastAsia="en-US"/>
        </w:rPr>
        <w:t>коначне испоруке предметног добра,</w:t>
      </w:r>
      <w:r w:rsidRPr="00146DFF">
        <w:rPr>
          <w:noProof/>
          <w:szCs w:val="24"/>
          <w:lang w:val="en-US" w:eastAsia="en-US"/>
        </w:rPr>
        <w:t xml:space="preserve"> а најдуже </w:t>
      </w:r>
      <w:r>
        <w:rPr>
          <w:noProof/>
          <w:szCs w:val="24"/>
          <w:lang w:val="sr-Cyrl-RS" w:eastAsia="en-US"/>
        </w:rPr>
        <w:t>шест</w:t>
      </w:r>
      <w:r w:rsidRPr="00146DFF">
        <w:rPr>
          <w:noProof/>
          <w:szCs w:val="24"/>
          <w:lang w:val="sr-Cyrl-RS" w:eastAsia="en-US"/>
        </w:rPr>
        <w:t xml:space="preserve"> месеца</w:t>
      </w:r>
      <w:r w:rsidRPr="00146DFF">
        <w:rPr>
          <w:noProof/>
          <w:szCs w:val="24"/>
          <w:lang w:val="en-US" w:eastAsia="en-US"/>
        </w:rPr>
        <w:t xml:space="preserve"> од дана закључења уговора.</w:t>
      </w:r>
    </w:p>
    <w:p w14:paraId="281DD6C9" w14:textId="77777777" w:rsidR="00072057" w:rsidRDefault="00072057"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p>
    <w:p w14:paraId="1BC5B390" w14:textId="77777777" w:rsidR="00072057" w:rsidRPr="00072057" w:rsidRDefault="00072057"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p>
    <w:p w14:paraId="4B6184F0" w14:textId="77777777" w:rsidR="0055393B" w:rsidRPr="00DF0502" w:rsidRDefault="0055393B" w:rsidP="0055393B">
      <w:pPr>
        <w:suppressAutoHyphens w:val="0"/>
        <w:jc w:val="center"/>
        <w:rPr>
          <w:b/>
          <w:szCs w:val="24"/>
          <w:lang w:val="sr-Cyrl-RS" w:eastAsia="en-US"/>
        </w:rPr>
      </w:pPr>
      <w:r w:rsidRPr="00DF0502">
        <w:rPr>
          <w:b/>
          <w:szCs w:val="24"/>
          <w:lang w:val="sr-Cyrl-RS" w:eastAsia="en-US"/>
        </w:rPr>
        <w:t>ПРЕЛАЗНЕ И ЗАВРШНЕ ОДРЕДБЕ</w:t>
      </w:r>
    </w:p>
    <w:p w14:paraId="7735C699" w14:textId="77777777" w:rsidR="0055393B" w:rsidRPr="00DF0502" w:rsidRDefault="0055393B" w:rsidP="0055393B">
      <w:pPr>
        <w:suppressAutoHyphens w:val="0"/>
        <w:jc w:val="center"/>
        <w:rPr>
          <w:b/>
          <w:szCs w:val="24"/>
          <w:lang w:val="sr-Cyrl-RS" w:eastAsia="en-US"/>
        </w:rPr>
      </w:pPr>
    </w:p>
    <w:p w14:paraId="6510CC7F"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roofErr w:type="gramStart"/>
      <w:r w:rsidRPr="00DF0502">
        <w:rPr>
          <w:rFonts w:eastAsia="ヒラギノ角ゴ Pro W3"/>
          <w:b/>
          <w:szCs w:val="24"/>
          <w:lang w:val="en-US" w:eastAsia="en-US"/>
        </w:rPr>
        <w:t>Члан 1</w:t>
      </w:r>
      <w:r>
        <w:rPr>
          <w:rFonts w:eastAsia="ヒラギノ角ゴ Pro W3"/>
          <w:b/>
          <w:szCs w:val="24"/>
          <w:lang w:val="sr-Cyrl-RS" w:eastAsia="en-US"/>
        </w:rPr>
        <w:t>0</w:t>
      </w:r>
      <w:r w:rsidRPr="00DF0502">
        <w:rPr>
          <w:rFonts w:eastAsia="ヒラギノ角ゴ Pro W3"/>
          <w:b/>
          <w:szCs w:val="24"/>
          <w:lang w:val="en-US" w:eastAsia="en-US"/>
        </w:rPr>
        <w:t>.</w:t>
      </w:r>
      <w:proofErr w:type="gramEnd"/>
    </w:p>
    <w:p w14:paraId="50821A26"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DF0502">
        <w:rPr>
          <w:rFonts w:eastAsia="ヒラギノ角ゴ Pro W3"/>
          <w:szCs w:val="24"/>
          <w:lang w:val="en-US" w:eastAsia="en-US"/>
        </w:rPr>
        <w:tab/>
      </w:r>
      <w:proofErr w:type="gramStart"/>
      <w:r w:rsidRPr="00DF0502">
        <w:rPr>
          <w:rFonts w:eastAsia="ヒラギノ角ゴ Pro W3"/>
          <w:szCs w:val="24"/>
          <w:lang w:val="en-US" w:eastAsia="en-U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roofErr w:type="gramEnd"/>
    </w:p>
    <w:p w14:paraId="2A3200DE"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B580F0D"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roofErr w:type="gramStart"/>
      <w:r w:rsidRPr="00DF0502">
        <w:rPr>
          <w:rFonts w:eastAsia="ヒラギノ角ゴ Pro W3"/>
          <w:b/>
          <w:szCs w:val="24"/>
          <w:lang w:val="en-US" w:eastAsia="en-US"/>
        </w:rPr>
        <w:t>Члан 1</w:t>
      </w:r>
      <w:r>
        <w:rPr>
          <w:rFonts w:eastAsia="ヒラギノ角ゴ Pro W3"/>
          <w:b/>
          <w:szCs w:val="24"/>
          <w:lang w:val="sr-Cyrl-RS" w:eastAsia="en-US"/>
        </w:rPr>
        <w:t>1</w:t>
      </w:r>
      <w:r w:rsidRPr="00DF0502">
        <w:rPr>
          <w:rFonts w:eastAsia="ヒラギノ角ゴ Pro W3"/>
          <w:b/>
          <w:szCs w:val="24"/>
          <w:lang w:val="en-US" w:eastAsia="en-US"/>
        </w:rPr>
        <w:t>.</w:t>
      </w:r>
      <w:proofErr w:type="gramEnd"/>
    </w:p>
    <w:p w14:paraId="5C464DB9"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0502">
        <w:rPr>
          <w:rFonts w:eastAsia="ヒラギノ角ゴ Pro W3"/>
          <w:szCs w:val="24"/>
          <w:lang w:val="en-U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roofErr w:type="gramEnd"/>
    </w:p>
    <w:p w14:paraId="1020908C"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roofErr w:type="gramStart"/>
      <w:r w:rsidRPr="00DF0502">
        <w:rPr>
          <w:rFonts w:eastAsia="ヒラギノ角ゴ Pro W3"/>
          <w:szCs w:val="24"/>
          <w:lang w:val="en-U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roofErr w:type="gramEnd"/>
    </w:p>
    <w:p w14:paraId="4C55F245"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roofErr w:type="gramStart"/>
      <w:r w:rsidRPr="00DF0502">
        <w:rPr>
          <w:rFonts w:eastAsia="ヒラギノ角ゴ Pro W3"/>
          <w:b/>
          <w:szCs w:val="24"/>
          <w:lang w:val="en-US" w:eastAsia="en-US"/>
        </w:rPr>
        <w:lastRenderedPageBreak/>
        <w:t>Члан 1</w:t>
      </w:r>
      <w:r>
        <w:rPr>
          <w:rFonts w:eastAsia="ヒラギノ角ゴ Pro W3"/>
          <w:b/>
          <w:szCs w:val="24"/>
          <w:lang w:val="sr-Cyrl-RS" w:eastAsia="en-US"/>
        </w:rPr>
        <w:t>2</w:t>
      </w:r>
      <w:r w:rsidRPr="00DF0502">
        <w:rPr>
          <w:rFonts w:eastAsia="ヒラギノ角ゴ Pro W3"/>
          <w:b/>
          <w:szCs w:val="24"/>
          <w:lang w:val="en-US" w:eastAsia="en-US"/>
        </w:rPr>
        <w:t>.</w:t>
      </w:r>
      <w:proofErr w:type="gramEnd"/>
    </w:p>
    <w:p w14:paraId="183C2FBD"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0502">
        <w:rPr>
          <w:rFonts w:eastAsia="ヒラギノ角ゴ Pro W3"/>
          <w:szCs w:val="24"/>
          <w:lang w:val="en-US" w:eastAsia="en-US"/>
        </w:rPr>
        <w:t>Овај уговор је сачињен у шест (6) истоветних примерака, од којих 3 (три) примерка задржава Наручилац, а 3 (три) Добављач.</w:t>
      </w:r>
      <w:proofErr w:type="gramEnd"/>
    </w:p>
    <w:p w14:paraId="58002400"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1871F2A3" w14:textId="77777777" w:rsidR="0055393B" w:rsidRPr="00DF0502" w:rsidRDefault="0055393B" w:rsidP="0055393B">
      <w:pPr>
        <w:suppressAutoHyphens w:val="0"/>
        <w:jc w:val="both"/>
        <w:rPr>
          <w:szCs w:val="24"/>
          <w:lang w:val="ru-RU" w:eastAsia="en-US"/>
        </w:rPr>
      </w:pPr>
    </w:p>
    <w:p w14:paraId="66761A80" w14:textId="77777777" w:rsidR="0055393B" w:rsidRPr="00DF0502" w:rsidRDefault="0055393B" w:rsidP="0055393B">
      <w:pPr>
        <w:tabs>
          <w:tab w:val="left" w:pos="1440"/>
        </w:tabs>
        <w:suppressAutoHyphens w:val="0"/>
        <w:jc w:val="both"/>
        <w:rPr>
          <w:rFonts w:eastAsia="ヒラギノ角ゴ Pro W3"/>
          <w:szCs w:val="24"/>
          <w:lang w:val="sr-Cyrl-RS" w:eastAsia="en-US"/>
        </w:rPr>
      </w:pPr>
    </w:p>
    <w:p w14:paraId="5BE37EAF" w14:textId="77777777" w:rsidR="0055393B" w:rsidRPr="00017541"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highlight w:val="yellow"/>
          <w:lang w:val="sr-Cyrl-RS" w:eastAsia="en-US"/>
        </w:rPr>
      </w:pPr>
      <w:r w:rsidRPr="00017541">
        <w:rPr>
          <w:rFonts w:eastAsia="ヒラギノ角ゴ Pro W3"/>
          <w:szCs w:val="24"/>
          <w:highlight w:val="yellow"/>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55393B" w:rsidRPr="00DF0502" w14:paraId="4A14FC20" w14:textId="77777777" w:rsidTr="00AE5048">
        <w:tc>
          <w:tcPr>
            <w:tcW w:w="4477" w:type="dxa"/>
            <w:shd w:val="clear" w:color="auto" w:fill="auto"/>
          </w:tcPr>
          <w:p w14:paraId="417FE5C7" w14:textId="77777777" w:rsidR="0055393B" w:rsidRPr="00DF0502" w:rsidRDefault="0055393B" w:rsidP="00AE5048">
            <w:pPr>
              <w:suppressAutoHyphens w:val="0"/>
              <w:jc w:val="center"/>
              <w:rPr>
                <w:rFonts w:eastAsia="ヒラギノ角ゴ Pro W3"/>
                <w:szCs w:val="24"/>
                <w:lang w:val="sr-Cyrl-RS" w:eastAsia="en-US"/>
              </w:rPr>
            </w:pPr>
            <w:r w:rsidRPr="00DF0502">
              <w:rPr>
                <w:b/>
                <w:szCs w:val="24"/>
                <w:lang w:val="sr-Cyrl-RS" w:eastAsia="en-US"/>
              </w:rPr>
              <w:t>ДОБАВЉАЧ</w:t>
            </w:r>
            <w:r w:rsidRPr="00DF0502">
              <w:rPr>
                <w:rFonts w:eastAsia="ヒラギノ角ゴ Pro W3"/>
                <w:b/>
                <w:szCs w:val="24"/>
                <w:lang w:val="sr-Cyrl-RS" w:eastAsia="en-US"/>
              </w:rPr>
              <w:t xml:space="preserve"> </w:t>
            </w:r>
          </w:p>
        </w:tc>
        <w:tc>
          <w:tcPr>
            <w:tcW w:w="865" w:type="dxa"/>
            <w:shd w:val="clear" w:color="auto" w:fill="auto"/>
          </w:tcPr>
          <w:p w14:paraId="629ED3D7" w14:textId="77777777" w:rsidR="0055393B" w:rsidRPr="00DF0502" w:rsidRDefault="0055393B" w:rsidP="00AE5048">
            <w:pPr>
              <w:suppressAutoHyphens w:val="0"/>
              <w:jc w:val="center"/>
              <w:rPr>
                <w:rFonts w:eastAsia="ヒラギノ角ゴ Pro W3"/>
                <w:szCs w:val="24"/>
                <w:lang w:val="sr-Cyrl-RS" w:eastAsia="en-US"/>
              </w:rPr>
            </w:pPr>
          </w:p>
        </w:tc>
        <w:tc>
          <w:tcPr>
            <w:tcW w:w="3766" w:type="dxa"/>
            <w:shd w:val="clear" w:color="auto" w:fill="auto"/>
          </w:tcPr>
          <w:p w14:paraId="0231C310" w14:textId="77777777" w:rsidR="0055393B" w:rsidRPr="00DF0502" w:rsidRDefault="0055393B" w:rsidP="00AE5048">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НАРУЧИЛАЦ</w:t>
            </w:r>
          </w:p>
        </w:tc>
      </w:tr>
      <w:tr w:rsidR="0055393B" w:rsidRPr="00DF0502" w14:paraId="7C1029D8" w14:textId="77777777" w:rsidTr="00AE5048">
        <w:tc>
          <w:tcPr>
            <w:tcW w:w="4477" w:type="dxa"/>
            <w:shd w:val="clear" w:color="auto" w:fill="auto"/>
          </w:tcPr>
          <w:p w14:paraId="22194420" w14:textId="77777777" w:rsidR="0055393B" w:rsidRPr="00DF0502" w:rsidRDefault="0055393B" w:rsidP="00AE5048">
            <w:pPr>
              <w:suppressAutoHyphens w:val="0"/>
              <w:jc w:val="center"/>
              <w:rPr>
                <w:rFonts w:eastAsia="ヒラギノ角ゴ Pro W3"/>
                <w:szCs w:val="24"/>
                <w:lang w:val="sr-Cyrl-RS" w:eastAsia="en-US"/>
              </w:rPr>
            </w:pPr>
          </w:p>
        </w:tc>
        <w:tc>
          <w:tcPr>
            <w:tcW w:w="865" w:type="dxa"/>
            <w:shd w:val="clear" w:color="auto" w:fill="auto"/>
          </w:tcPr>
          <w:p w14:paraId="3E574AB4" w14:textId="77777777" w:rsidR="0055393B" w:rsidRPr="00DF0502" w:rsidRDefault="0055393B" w:rsidP="00AE5048">
            <w:pPr>
              <w:suppressAutoHyphens w:val="0"/>
              <w:jc w:val="center"/>
              <w:rPr>
                <w:rFonts w:eastAsia="ヒラギノ角ゴ Pro W3"/>
                <w:szCs w:val="24"/>
                <w:lang w:val="sr-Cyrl-RS" w:eastAsia="en-US"/>
              </w:rPr>
            </w:pPr>
          </w:p>
        </w:tc>
        <w:tc>
          <w:tcPr>
            <w:tcW w:w="3766" w:type="dxa"/>
            <w:shd w:val="clear" w:color="auto" w:fill="auto"/>
          </w:tcPr>
          <w:p w14:paraId="35D9B561" w14:textId="77777777" w:rsidR="0055393B" w:rsidRPr="00DF0502" w:rsidRDefault="0055393B" w:rsidP="00AE5048">
            <w:pPr>
              <w:suppressAutoHyphens w:val="0"/>
              <w:jc w:val="center"/>
              <w:rPr>
                <w:rFonts w:eastAsia="ヒラギノ角ゴ Pro W3"/>
                <w:szCs w:val="24"/>
                <w:lang w:val="sr-Cyrl-RS" w:eastAsia="en-US"/>
              </w:rPr>
            </w:pPr>
          </w:p>
        </w:tc>
      </w:tr>
      <w:tr w:rsidR="0055393B" w:rsidRPr="00DF0502" w14:paraId="412D0054" w14:textId="77777777" w:rsidTr="00AE5048">
        <w:tc>
          <w:tcPr>
            <w:tcW w:w="4477" w:type="dxa"/>
            <w:tcBorders>
              <w:bottom w:val="single" w:sz="4" w:space="0" w:color="auto"/>
            </w:tcBorders>
            <w:shd w:val="clear" w:color="auto" w:fill="auto"/>
          </w:tcPr>
          <w:p w14:paraId="13223AFC" w14:textId="77777777" w:rsidR="0055393B" w:rsidRPr="00DF0502" w:rsidRDefault="0055393B" w:rsidP="00AE5048">
            <w:pPr>
              <w:suppressAutoHyphens w:val="0"/>
              <w:jc w:val="center"/>
              <w:rPr>
                <w:rFonts w:eastAsia="ヒラギノ角ゴ Pro W3"/>
                <w:szCs w:val="24"/>
                <w:lang w:val="sr-Cyrl-RS" w:eastAsia="en-US"/>
              </w:rPr>
            </w:pPr>
          </w:p>
        </w:tc>
        <w:tc>
          <w:tcPr>
            <w:tcW w:w="865" w:type="dxa"/>
            <w:shd w:val="clear" w:color="auto" w:fill="auto"/>
          </w:tcPr>
          <w:p w14:paraId="233D7E3C" w14:textId="77777777" w:rsidR="0055393B" w:rsidRPr="00DF0502" w:rsidRDefault="0055393B" w:rsidP="00AE5048">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09208F7A" w14:textId="77777777" w:rsidR="0055393B" w:rsidRPr="00DF0502" w:rsidRDefault="0055393B" w:rsidP="00AE5048">
            <w:pPr>
              <w:suppressAutoHyphens w:val="0"/>
              <w:jc w:val="center"/>
              <w:rPr>
                <w:rFonts w:eastAsia="ヒラギノ角ゴ Pro W3"/>
                <w:szCs w:val="24"/>
                <w:lang w:val="sr-Cyrl-RS" w:eastAsia="en-US"/>
              </w:rPr>
            </w:pPr>
          </w:p>
        </w:tc>
      </w:tr>
      <w:tr w:rsidR="0055393B" w:rsidRPr="00DF0502" w14:paraId="69BA69DC" w14:textId="77777777" w:rsidTr="00AE5048">
        <w:tc>
          <w:tcPr>
            <w:tcW w:w="4477" w:type="dxa"/>
            <w:tcBorders>
              <w:top w:val="single" w:sz="4" w:space="0" w:color="auto"/>
            </w:tcBorders>
            <w:shd w:val="clear" w:color="auto" w:fill="auto"/>
          </w:tcPr>
          <w:p w14:paraId="76727B84" w14:textId="77777777" w:rsidR="0055393B" w:rsidRPr="00DF0502" w:rsidRDefault="0055393B" w:rsidP="00AE5048">
            <w:pPr>
              <w:suppressAutoHyphens w:val="0"/>
              <w:jc w:val="center"/>
              <w:rPr>
                <w:rFonts w:eastAsia="ヒラギノ角ゴ Pro W3"/>
                <w:szCs w:val="24"/>
                <w:lang w:val="sr-Cyrl-RS" w:eastAsia="en-US"/>
              </w:rPr>
            </w:pPr>
          </w:p>
        </w:tc>
        <w:tc>
          <w:tcPr>
            <w:tcW w:w="865" w:type="dxa"/>
            <w:shd w:val="clear" w:color="auto" w:fill="auto"/>
          </w:tcPr>
          <w:p w14:paraId="20F97177" w14:textId="77777777" w:rsidR="0055393B" w:rsidRPr="00DF0502" w:rsidRDefault="0055393B" w:rsidP="00AE5048">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1C82951C" w14:textId="77777777" w:rsidR="0055393B" w:rsidRPr="00DF0502" w:rsidRDefault="0055393B" w:rsidP="00AE5048">
            <w:pPr>
              <w:suppressAutoHyphens w:val="0"/>
              <w:jc w:val="center"/>
              <w:rPr>
                <w:rFonts w:eastAsia="ヒラギノ角ゴ Pro W3"/>
                <w:b/>
                <w:szCs w:val="24"/>
                <w:lang w:val="en-US" w:eastAsia="en-US"/>
              </w:rPr>
            </w:pPr>
            <w:r w:rsidRPr="00DF0502">
              <w:rPr>
                <w:rFonts w:eastAsia="ヒラギノ角ゴ Pro W3"/>
                <w:b/>
                <w:szCs w:val="24"/>
                <w:lang w:val="en-US" w:eastAsia="en-US"/>
              </w:rPr>
              <w:t>в.д. директор</w:t>
            </w:r>
          </w:p>
          <w:p w14:paraId="589F1376" w14:textId="0CD1289F" w:rsidR="0055393B" w:rsidRPr="00443926" w:rsidRDefault="00443926" w:rsidP="00AE5048">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55393B" w:rsidRPr="00DF0502" w14:paraId="3899B5B0" w14:textId="77777777" w:rsidTr="00AE5048">
        <w:tc>
          <w:tcPr>
            <w:tcW w:w="4477" w:type="dxa"/>
            <w:shd w:val="clear" w:color="auto" w:fill="auto"/>
          </w:tcPr>
          <w:p w14:paraId="2F7C0E84" w14:textId="77777777" w:rsidR="0055393B" w:rsidRPr="00DF0502" w:rsidRDefault="0055393B" w:rsidP="00AE5048">
            <w:pPr>
              <w:suppressAutoHyphens w:val="0"/>
              <w:rPr>
                <w:rFonts w:eastAsia="ヒラギノ角ゴ Pro W3"/>
                <w:szCs w:val="24"/>
                <w:lang w:val="sr-Cyrl-RS" w:eastAsia="en-US"/>
              </w:rPr>
            </w:pPr>
          </w:p>
        </w:tc>
        <w:tc>
          <w:tcPr>
            <w:tcW w:w="865" w:type="dxa"/>
            <w:shd w:val="clear" w:color="auto" w:fill="auto"/>
          </w:tcPr>
          <w:p w14:paraId="45459F84" w14:textId="77777777" w:rsidR="0055393B" w:rsidRPr="00DF0502" w:rsidRDefault="0055393B" w:rsidP="00AE5048">
            <w:pPr>
              <w:suppressAutoHyphens w:val="0"/>
              <w:jc w:val="center"/>
              <w:rPr>
                <w:rFonts w:eastAsia="ヒラギノ角ゴ Pro W3"/>
                <w:szCs w:val="24"/>
                <w:lang w:val="sr-Cyrl-RS" w:eastAsia="en-US"/>
              </w:rPr>
            </w:pPr>
          </w:p>
        </w:tc>
        <w:tc>
          <w:tcPr>
            <w:tcW w:w="3766" w:type="dxa"/>
            <w:shd w:val="clear" w:color="auto" w:fill="auto"/>
          </w:tcPr>
          <w:p w14:paraId="1B056252" w14:textId="77777777" w:rsidR="0055393B" w:rsidRPr="00DF0502" w:rsidRDefault="0055393B" w:rsidP="00AE5048">
            <w:pPr>
              <w:suppressAutoHyphens w:val="0"/>
              <w:jc w:val="center"/>
              <w:rPr>
                <w:rFonts w:eastAsia="ヒラギノ角ゴ Pro W3"/>
                <w:szCs w:val="24"/>
                <w:lang w:val="sr-Cyrl-RS" w:eastAsia="en-US"/>
              </w:rPr>
            </w:pPr>
          </w:p>
        </w:tc>
      </w:tr>
    </w:tbl>
    <w:p w14:paraId="7BDBE8DE" w14:textId="77777777"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DF0502">
        <w:rPr>
          <w:rFonts w:eastAsia="ヒラギノ角ゴ Pro W3"/>
          <w:color w:val="000000"/>
          <w:szCs w:val="24"/>
          <w:lang w:val="sr-Cyrl-RS" w:eastAsia="en-US"/>
        </w:rPr>
        <w:t>П Р И Л О З И  који су саставни део Уговора</w:t>
      </w:r>
    </w:p>
    <w:p w14:paraId="3E8174E0" w14:textId="141C9458"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DF0502">
        <w:rPr>
          <w:rFonts w:eastAsia="ヒラギノ角ゴ Pro W3"/>
          <w:color w:val="000000"/>
          <w:szCs w:val="24"/>
          <w:lang w:val="sr-Cyrl-RS" w:eastAsia="en-US"/>
        </w:rPr>
        <w:t xml:space="preserve">Прилог 1.  </w:t>
      </w:r>
      <w:r w:rsidRPr="00DF0502">
        <w:rPr>
          <w:rFonts w:eastAsia="ヒラギノ角ゴ Pro W3"/>
          <w:color w:val="000000"/>
          <w:szCs w:val="24"/>
          <w:lang w:val="sr-Cyrl-RS" w:eastAsia="en-US"/>
        </w:rPr>
        <w:tab/>
        <w:t>Понуда Добављача</w:t>
      </w:r>
      <w:r w:rsidRPr="00DF0502">
        <w:rPr>
          <w:rFonts w:eastAsia="ヒラギノ角ゴ Pro W3"/>
          <w:color w:val="FF0000"/>
          <w:szCs w:val="24"/>
          <w:lang w:val="sr-Cyrl-RS" w:eastAsia="en-US"/>
        </w:rPr>
        <w:t xml:space="preserve">  </w:t>
      </w:r>
      <w:r w:rsidRPr="00DF0502">
        <w:rPr>
          <w:rFonts w:eastAsia="ヒラギノ角ゴ Pro W3"/>
          <w:szCs w:val="24"/>
          <w:lang w:val="sr-Cyrl-RS" w:eastAsia="en-US"/>
        </w:rPr>
        <w:t>број __________од __.__.</w:t>
      </w:r>
      <w:r w:rsidR="00CB58C6">
        <w:rPr>
          <w:rFonts w:eastAsia="ヒラギノ角ゴ Pro W3"/>
          <w:color w:val="000000"/>
          <w:szCs w:val="24"/>
          <w:lang w:val="sr-Cyrl-RS" w:eastAsia="en-US"/>
        </w:rPr>
        <w:t>2019</w:t>
      </w:r>
      <w:r w:rsidRPr="00DF0502">
        <w:rPr>
          <w:rFonts w:eastAsia="ヒラギノ角ゴ Pro W3"/>
          <w:color w:val="000000"/>
          <w:szCs w:val="24"/>
          <w:lang w:val="sr-Cyrl-RS" w:eastAsia="en-US"/>
        </w:rPr>
        <w:t xml:space="preserve">. године </w:t>
      </w:r>
      <w:r w:rsidRPr="00DF0502">
        <w:rPr>
          <w:rFonts w:eastAsia="ヒラギノ角ゴ Pro W3"/>
          <w:i/>
          <w:color w:val="000000"/>
          <w:szCs w:val="24"/>
          <w:lang w:val="sr-Cyrl-RS" w:eastAsia="en-US"/>
        </w:rPr>
        <w:t>(уписати број под којим је понуда заведена код понуђача</w:t>
      </w:r>
      <w:r w:rsidRPr="00DF0502">
        <w:rPr>
          <w:rFonts w:eastAsia="ヒラギノ角ゴ Pro W3"/>
          <w:color w:val="000000"/>
          <w:szCs w:val="24"/>
          <w:lang w:val="sr-Cyrl-RS" w:eastAsia="en-US"/>
        </w:rPr>
        <w:t>)</w:t>
      </w:r>
    </w:p>
    <w:p w14:paraId="076D8255" w14:textId="781815DB"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DF0502">
        <w:rPr>
          <w:rFonts w:eastAsia="ヒラギノ角ゴ Pro W3"/>
          <w:color w:val="000000"/>
          <w:szCs w:val="24"/>
          <w:lang w:val="sr-Cyrl-RS" w:eastAsia="en-US"/>
        </w:rPr>
        <w:t xml:space="preserve">Прилог 2.  </w:t>
      </w:r>
      <w:r w:rsidRPr="00DF0502">
        <w:rPr>
          <w:rFonts w:eastAsia="ヒラギノ角ゴ Pro W3"/>
          <w:color w:val="000000"/>
          <w:szCs w:val="24"/>
          <w:lang w:val="sr-Cyrl-RS" w:eastAsia="en-US"/>
        </w:rPr>
        <w:tab/>
        <w:t xml:space="preserve"> Техничка спецификација из  Конкурсне документације за јавну набавку</w:t>
      </w:r>
      <w:r w:rsidRPr="00DF0502">
        <w:rPr>
          <w:szCs w:val="24"/>
          <w:lang w:val="sr-Cyrl-RS" w:eastAsia="en-US"/>
        </w:rPr>
        <w:t xml:space="preserve"> </w:t>
      </w:r>
      <w:r w:rsidR="00CB58C6">
        <w:rPr>
          <w:rFonts w:eastAsia="ヒラギノ角ゴ Pro W3"/>
          <w:color w:val="000000"/>
          <w:szCs w:val="24"/>
          <w:lang w:val="sr-Cyrl-RS" w:eastAsia="en-US"/>
        </w:rPr>
        <w:t xml:space="preserve"> ЈН О-04</w:t>
      </w:r>
      <w:r w:rsidRPr="00DF0502">
        <w:rPr>
          <w:rFonts w:eastAsia="ヒラギノ角ゴ Pro W3"/>
          <w:color w:val="000000"/>
          <w:szCs w:val="24"/>
          <w:lang w:val="sr-Cyrl-RS" w:eastAsia="en-US"/>
        </w:rPr>
        <w:t>/201</w:t>
      </w:r>
      <w:r w:rsidR="00CB58C6">
        <w:rPr>
          <w:rFonts w:eastAsia="ヒラギノ角ゴ Pro W3"/>
          <w:color w:val="000000"/>
          <w:szCs w:val="24"/>
          <w:lang w:val="sr-Cyrl-RS" w:eastAsia="en-US"/>
        </w:rPr>
        <w:t>9</w:t>
      </w:r>
    </w:p>
    <w:p w14:paraId="0F2D98E6" w14:textId="77777777" w:rsidR="0055393B" w:rsidRPr="00DF0502" w:rsidRDefault="0055393B" w:rsidP="0055393B">
      <w:pPr>
        <w:suppressAutoHyphens w:val="0"/>
        <w:autoSpaceDE w:val="0"/>
        <w:autoSpaceDN w:val="0"/>
        <w:adjustRightInd w:val="0"/>
        <w:spacing w:line="276" w:lineRule="auto"/>
        <w:jc w:val="both"/>
        <w:rPr>
          <w:szCs w:val="24"/>
          <w:lang w:val="sr-Cyrl-RS" w:eastAsia="en-US"/>
        </w:rPr>
      </w:pPr>
    </w:p>
    <w:p w14:paraId="634F74DD" w14:textId="77777777" w:rsidR="0055393B" w:rsidRPr="00DF0502" w:rsidRDefault="0055393B" w:rsidP="0055393B">
      <w:pPr>
        <w:suppressAutoHyphens w:val="0"/>
        <w:autoSpaceDE w:val="0"/>
        <w:autoSpaceDN w:val="0"/>
        <w:adjustRightInd w:val="0"/>
        <w:ind w:firstLine="360"/>
        <w:jc w:val="both"/>
        <w:rPr>
          <w:szCs w:val="24"/>
          <w:lang w:val="sr-Cyrl-RS" w:eastAsia="en-US"/>
        </w:rPr>
      </w:pPr>
      <w:r w:rsidRPr="00DF0502">
        <w:rPr>
          <w:b/>
          <w:bCs/>
          <w:szCs w:val="24"/>
          <w:lang w:val="sr-Cyrl-RS" w:eastAsia="en-US"/>
        </w:rPr>
        <w:t>НАПОМЕНА</w:t>
      </w:r>
      <w:r w:rsidRPr="00DF0502">
        <w:rPr>
          <w:bCs/>
          <w:szCs w:val="24"/>
          <w:lang w:val="sr-Cyrl-RS" w:eastAsia="en-US"/>
        </w:rPr>
        <w:t xml:space="preserve">: Понуђач је у обавези да потпише и печатира овај модел уговора и тако се </w:t>
      </w:r>
      <w:r w:rsidRPr="00DF0502">
        <w:rPr>
          <w:szCs w:val="24"/>
          <w:lang w:val="en-US" w:eastAsia="en-US"/>
        </w:rPr>
        <w:t>изјасн</w:t>
      </w:r>
      <w:r w:rsidRPr="00DF0502">
        <w:rPr>
          <w:szCs w:val="24"/>
          <w:lang w:val="sr-Cyrl-RS" w:eastAsia="en-US"/>
        </w:rPr>
        <w:t>и</w:t>
      </w:r>
      <w:r w:rsidRPr="00DF0502">
        <w:rPr>
          <w:szCs w:val="24"/>
          <w:lang w:val="en-US" w:eastAsia="en-US"/>
        </w:rPr>
        <w:t xml:space="preserve"> да </w:t>
      </w:r>
      <w:r w:rsidRPr="00DF0502">
        <w:rPr>
          <w:szCs w:val="24"/>
          <w:lang w:val="sr-Cyrl-RS" w:eastAsia="en-US"/>
        </w:rPr>
        <w:t xml:space="preserve">је </w:t>
      </w:r>
      <w:r w:rsidRPr="00DF0502">
        <w:rPr>
          <w:szCs w:val="24"/>
          <w:lang w:val="en-US" w:eastAsia="en-US"/>
        </w:rPr>
        <w:t>у свему саглас</w:t>
      </w:r>
      <w:r w:rsidRPr="00DF0502">
        <w:rPr>
          <w:szCs w:val="24"/>
          <w:lang w:val="sr-Cyrl-RS" w:eastAsia="en-US"/>
        </w:rPr>
        <w:t>а</w:t>
      </w:r>
      <w:r w:rsidRPr="00DF0502">
        <w:rPr>
          <w:szCs w:val="24"/>
          <w:lang w:val="en-US" w:eastAsia="en-US"/>
        </w:rPr>
        <w:t>н са моделом уговора и да</w:t>
      </w:r>
      <w:r w:rsidRPr="00DF0502">
        <w:rPr>
          <w:szCs w:val="24"/>
          <w:lang w:val="sr-Cyrl-RS" w:eastAsia="en-US"/>
        </w:rPr>
        <w:t xml:space="preserve"> </w:t>
      </w:r>
      <w:r w:rsidRPr="00DF0502">
        <w:rPr>
          <w:szCs w:val="24"/>
          <w:lang w:val="en-US" w:eastAsia="en-US"/>
        </w:rPr>
        <w:t xml:space="preserve">прихвата да у случају да </w:t>
      </w:r>
      <w:r w:rsidRPr="00DF0502">
        <w:rPr>
          <w:szCs w:val="24"/>
          <w:lang w:val="sr-Cyrl-RS" w:eastAsia="en-US"/>
        </w:rPr>
        <w:t>му</w:t>
      </w:r>
      <w:r w:rsidRPr="00DF0502">
        <w:rPr>
          <w:szCs w:val="24"/>
          <w:lang w:val="en-US" w:eastAsia="en-US"/>
        </w:rPr>
        <w:t xml:space="preserve"> се додели уговор, исти закључ</w:t>
      </w:r>
      <w:r w:rsidRPr="00DF0502">
        <w:rPr>
          <w:szCs w:val="24"/>
          <w:lang w:val="sr-Cyrl-RS" w:eastAsia="en-US"/>
        </w:rPr>
        <w:t>и</w:t>
      </w:r>
      <w:r w:rsidRPr="00DF0502">
        <w:rPr>
          <w:szCs w:val="24"/>
          <w:lang w:val="en-US" w:eastAsia="en-US"/>
        </w:rPr>
        <w:t xml:space="preserve"> у свему у складу са моделом уговора из предметне конкурсне документације. </w:t>
      </w:r>
      <w:r w:rsidRPr="00DF0502">
        <w:rPr>
          <w:szCs w:val="24"/>
          <w:lang w:val="sr-Cyrl-RS" w:eastAsia="en-US"/>
        </w:rPr>
        <w:t xml:space="preserve"> </w:t>
      </w:r>
    </w:p>
    <w:p w14:paraId="180FEBAE" w14:textId="5C1C1D2D" w:rsidR="008E253F" w:rsidRDefault="0055393B" w:rsidP="00BB3B47">
      <w:pPr>
        <w:suppressAutoHyphens w:val="0"/>
        <w:autoSpaceDE w:val="0"/>
        <w:autoSpaceDN w:val="0"/>
        <w:adjustRightInd w:val="0"/>
        <w:ind w:firstLine="360"/>
        <w:jc w:val="both"/>
        <w:rPr>
          <w:rFonts w:eastAsia="ヒラギノ角ゴ Pro W3"/>
          <w:color w:val="000000"/>
          <w:szCs w:val="24"/>
          <w:lang w:val="sr-Cyrl-RS" w:eastAsia="en-US"/>
        </w:rPr>
      </w:pPr>
      <w:r w:rsidRPr="00DF0502">
        <w:rPr>
          <w:rFonts w:eastAsia="ヒラギノ角ゴ Pro W3"/>
          <w:color w:val="000000"/>
          <w:szCs w:val="24"/>
          <w:lang w:val="sr-Cyrl-RS" w:eastAsia="en-US"/>
        </w:rPr>
        <w:t xml:space="preserve">       </w:t>
      </w:r>
      <w:proofErr w:type="gramStart"/>
      <w:r w:rsidRPr="00DF0502">
        <w:rPr>
          <w:rFonts w:eastAsia="ヒラギノ角ゴ Pro W3"/>
          <w:color w:val="000000"/>
          <w:szCs w:val="24"/>
          <w:lang w:val="en-US" w:eastAsia="en-US"/>
        </w:rPr>
        <w:t>Овај модел уговора представља садржину уговора који ће бити з</w:t>
      </w:r>
      <w:r w:rsidR="00BB3B47">
        <w:rPr>
          <w:rFonts w:eastAsia="ヒラギノ角ゴ Pro W3"/>
          <w:color w:val="000000"/>
          <w:szCs w:val="24"/>
          <w:lang w:val="en-US" w:eastAsia="en-US"/>
        </w:rPr>
        <w:t>акључен са изабраним понуђачем.</w:t>
      </w:r>
      <w:proofErr w:type="gramEnd"/>
    </w:p>
    <w:p w14:paraId="3D982F0D" w14:textId="77777777" w:rsidR="00BB3B47" w:rsidRDefault="00BB3B47" w:rsidP="00BB3B47">
      <w:pPr>
        <w:suppressAutoHyphens w:val="0"/>
        <w:autoSpaceDE w:val="0"/>
        <w:autoSpaceDN w:val="0"/>
        <w:adjustRightInd w:val="0"/>
        <w:ind w:firstLine="360"/>
        <w:jc w:val="both"/>
        <w:rPr>
          <w:rFonts w:eastAsia="ヒラギノ角ゴ Pro W3"/>
          <w:color w:val="000000"/>
          <w:szCs w:val="24"/>
          <w:lang w:val="sr-Cyrl-RS" w:eastAsia="en-US"/>
        </w:rPr>
      </w:pPr>
    </w:p>
    <w:p w14:paraId="4F0B772E"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05E80CE3"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2430688"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505E4D5F"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CCB17AB"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2657D304"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1246F668"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7679EDD"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6D466F21"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22245F1"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7E1F941"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7324101F"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98B697A"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045A3CAC"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14D653AD"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7D54C85E"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897CB04"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2541E83"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60235B0F"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76935A0"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2A3B1989"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84F7184" w14:textId="77777777" w:rsidR="00CB58C6" w:rsidRPr="00BB3B47"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27517DAF" w14:textId="77777777" w:rsidR="007E1268" w:rsidRPr="007E1268" w:rsidRDefault="007E1268" w:rsidP="007E1268">
      <w:pPr>
        <w:jc w:val="both"/>
        <w:rPr>
          <w:b/>
          <w:szCs w:val="24"/>
          <w:lang w:val="sr-Cyrl-RS"/>
        </w:rPr>
      </w:pPr>
      <w:r w:rsidRPr="007E1268">
        <w:rPr>
          <w:b/>
          <w:szCs w:val="24"/>
          <w:lang w:val="sr-Cyrl-RS"/>
        </w:rPr>
        <w:t>Образац меничног овлашћења</w:t>
      </w:r>
    </w:p>
    <w:p w14:paraId="7C4F6EB3" w14:textId="77777777" w:rsidR="007E1268" w:rsidRPr="007E1268" w:rsidRDefault="007E1268" w:rsidP="007E1268">
      <w:pPr>
        <w:rPr>
          <w:szCs w:val="24"/>
          <w:lang w:val="sr-Cyrl-RS"/>
        </w:rPr>
      </w:pPr>
    </w:p>
    <w:p w14:paraId="0E56B7DA" w14:textId="77777777" w:rsidR="007E1268" w:rsidRPr="007E1268" w:rsidRDefault="007E1268" w:rsidP="007E1268">
      <w:pPr>
        <w:rPr>
          <w:b/>
          <w:szCs w:val="24"/>
        </w:rPr>
      </w:pPr>
      <w:r w:rsidRPr="007E1268">
        <w:rPr>
          <w:b/>
          <w:szCs w:val="24"/>
        </w:rPr>
        <w:t>ДУЖНИК: __________________</w:t>
      </w:r>
    </w:p>
    <w:p w14:paraId="2FD7CC2F" w14:textId="77777777" w:rsidR="007E1268" w:rsidRPr="007E1268" w:rsidRDefault="007E1268" w:rsidP="007E1268">
      <w:pPr>
        <w:rPr>
          <w:b/>
          <w:szCs w:val="24"/>
        </w:rPr>
      </w:pPr>
      <w:r w:rsidRPr="007E1268">
        <w:rPr>
          <w:b/>
          <w:szCs w:val="24"/>
        </w:rPr>
        <w:t>Седиште:  __________________</w:t>
      </w:r>
    </w:p>
    <w:p w14:paraId="04C10470" w14:textId="77777777" w:rsidR="007E1268" w:rsidRPr="007E1268" w:rsidRDefault="007E1268" w:rsidP="007E1268">
      <w:pPr>
        <w:rPr>
          <w:b/>
          <w:szCs w:val="24"/>
        </w:rPr>
      </w:pPr>
      <w:r w:rsidRPr="007E1268">
        <w:rPr>
          <w:b/>
          <w:szCs w:val="24"/>
        </w:rPr>
        <w:t>Матични број: ______________</w:t>
      </w:r>
    </w:p>
    <w:p w14:paraId="7BD3FC99" w14:textId="77777777" w:rsidR="007E1268" w:rsidRPr="007E1268" w:rsidRDefault="007E1268" w:rsidP="007E1268">
      <w:pPr>
        <w:rPr>
          <w:b/>
          <w:szCs w:val="24"/>
        </w:rPr>
      </w:pPr>
      <w:r w:rsidRPr="007E1268">
        <w:rPr>
          <w:b/>
          <w:szCs w:val="24"/>
        </w:rPr>
        <w:t>ПИБ: ____________</w:t>
      </w:r>
    </w:p>
    <w:p w14:paraId="0E8E7777" w14:textId="77777777" w:rsidR="007E1268" w:rsidRPr="007E1268" w:rsidRDefault="007E1268" w:rsidP="007E1268">
      <w:pPr>
        <w:rPr>
          <w:b/>
          <w:szCs w:val="24"/>
          <w:u w:val="single"/>
        </w:rPr>
      </w:pPr>
      <w:r w:rsidRPr="007E1268">
        <w:rPr>
          <w:b/>
          <w:szCs w:val="24"/>
        </w:rPr>
        <w:t xml:space="preserve">Текући рачун: </w:t>
      </w:r>
      <w:r w:rsidRPr="007E1268">
        <w:rPr>
          <w:b/>
          <w:szCs w:val="24"/>
          <w:u w:val="single"/>
        </w:rPr>
        <w:t>______________</w:t>
      </w:r>
    </w:p>
    <w:p w14:paraId="0A89C9B4" w14:textId="77777777" w:rsidR="007E1268" w:rsidRPr="007E1268" w:rsidRDefault="007E1268" w:rsidP="007E1268">
      <w:pPr>
        <w:rPr>
          <w:b/>
          <w:szCs w:val="24"/>
          <w:u w:val="single"/>
          <w:lang w:val="sr-Cyrl-RS"/>
        </w:rPr>
      </w:pPr>
      <w:r w:rsidRPr="007E1268">
        <w:rPr>
          <w:b/>
          <w:szCs w:val="24"/>
        </w:rPr>
        <w:t>Код банке</w:t>
      </w:r>
      <w:r w:rsidRPr="007E1268">
        <w:rPr>
          <w:b/>
          <w:szCs w:val="24"/>
          <w:u w:val="single"/>
        </w:rPr>
        <w:t>:  ________________</w:t>
      </w:r>
    </w:p>
    <w:p w14:paraId="630BBE14" w14:textId="77777777" w:rsidR="007E1268" w:rsidRPr="007E1268" w:rsidRDefault="007E1268" w:rsidP="007E1268">
      <w:pPr>
        <w:rPr>
          <w:b/>
          <w:szCs w:val="24"/>
          <w:u w:val="single"/>
          <w:lang w:val="en-US"/>
        </w:rPr>
      </w:pPr>
    </w:p>
    <w:p w14:paraId="5487EE3D" w14:textId="77777777" w:rsidR="007E1268" w:rsidRPr="007E1268" w:rsidRDefault="007E1268" w:rsidP="007E1268">
      <w:pPr>
        <w:rPr>
          <w:b/>
          <w:szCs w:val="24"/>
          <w:lang w:val="sr-Latn-CS"/>
        </w:rPr>
      </w:pPr>
      <w:r w:rsidRPr="007E1268">
        <w:rPr>
          <w:b/>
          <w:szCs w:val="24"/>
        </w:rPr>
        <w:t xml:space="preserve">ИЗДАЈЕ </w:t>
      </w:r>
    </w:p>
    <w:p w14:paraId="7DCB865A" w14:textId="77777777" w:rsidR="007E1268" w:rsidRPr="007E1268" w:rsidRDefault="007E1268" w:rsidP="007E1268">
      <w:pPr>
        <w:rPr>
          <w:b/>
          <w:szCs w:val="24"/>
        </w:rPr>
      </w:pPr>
      <w:r w:rsidRPr="007E1268">
        <w:rPr>
          <w:b/>
          <w:szCs w:val="24"/>
        </w:rPr>
        <w:t xml:space="preserve">                                           МЕНИЧНО ОВЛАШЋЕЊЕ </w:t>
      </w:r>
    </w:p>
    <w:p w14:paraId="03EE35FE" w14:textId="77777777" w:rsidR="007E1268" w:rsidRPr="007E1268" w:rsidRDefault="007E1268" w:rsidP="007E1268">
      <w:pPr>
        <w:rPr>
          <w:b/>
          <w:szCs w:val="24"/>
        </w:rPr>
      </w:pPr>
      <w:r w:rsidRPr="007E1268">
        <w:rPr>
          <w:b/>
          <w:szCs w:val="24"/>
        </w:rPr>
        <w:t xml:space="preserve">                                ЗА КОРИСНИКА СОПСТВЕНЕ МЕНИЦЕ </w:t>
      </w:r>
    </w:p>
    <w:p w14:paraId="6499F829" w14:textId="77777777" w:rsidR="007E1268" w:rsidRPr="007E1268" w:rsidRDefault="007E1268" w:rsidP="007E1268">
      <w:pPr>
        <w:tabs>
          <w:tab w:val="left" w:pos="1500"/>
        </w:tabs>
        <w:rPr>
          <w:b/>
          <w:szCs w:val="24"/>
        </w:rPr>
      </w:pPr>
    </w:p>
    <w:p w14:paraId="01D22127" w14:textId="59911037" w:rsidR="007E1268" w:rsidRPr="007E1268" w:rsidRDefault="0055393B" w:rsidP="007E1268">
      <w:pPr>
        <w:tabs>
          <w:tab w:val="left" w:pos="1500"/>
        </w:tabs>
        <w:jc w:val="both"/>
        <w:rPr>
          <w:b/>
          <w:szCs w:val="24"/>
        </w:rPr>
      </w:pPr>
      <w:r>
        <w:rPr>
          <w:b/>
          <w:szCs w:val="24"/>
        </w:rPr>
        <w:t xml:space="preserve">КОРИСНИК: Министарство </w:t>
      </w:r>
      <w:r>
        <w:rPr>
          <w:b/>
          <w:szCs w:val="24"/>
          <w:lang w:val="sr-Cyrl-RS"/>
        </w:rPr>
        <w:t>шумарства и водопривреде</w:t>
      </w:r>
      <w:r w:rsidR="007E1268" w:rsidRPr="007E1268">
        <w:rPr>
          <w:b/>
          <w:szCs w:val="24"/>
        </w:rPr>
        <w:t>, Управа за ветерину - Београд, Омладинских бригада бр. 1, ПИБ: 108508191, МБ:17855140</w:t>
      </w:r>
    </w:p>
    <w:p w14:paraId="754E89FD" w14:textId="77777777" w:rsidR="007E1268" w:rsidRPr="007E1268" w:rsidRDefault="007E1268" w:rsidP="007E1268">
      <w:pPr>
        <w:jc w:val="both"/>
        <w:rPr>
          <w:b/>
          <w:szCs w:val="24"/>
        </w:rPr>
      </w:pPr>
    </w:p>
    <w:p w14:paraId="6110B149" w14:textId="77777777" w:rsidR="007E1268" w:rsidRPr="007E1268" w:rsidRDefault="007E1268" w:rsidP="007E1268">
      <w:pPr>
        <w:ind w:firstLine="708"/>
        <w:jc w:val="both"/>
        <w:rPr>
          <w:szCs w:val="24"/>
        </w:rPr>
      </w:pPr>
      <w:r w:rsidRPr="007E1268">
        <w:rPr>
          <w:szCs w:val="24"/>
        </w:rPr>
        <w:t>Предајемо Вам једну бланко соло меницу са клаузулом да је „неопозива“, „безусловна“</w:t>
      </w:r>
      <w:r w:rsidRPr="007E1268">
        <w:rPr>
          <w:szCs w:val="24"/>
          <w:lang w:val="sr-Cyrl-RS"/>
        </w:rPr>
        <w:t xml:space="preserve">, </w:t>
      </w:r>
      <w:r w:rsidRPr="007E1268">
        <w:rPr>
          <w:szCs w:val="24"/>
        </w:rPr>
        <w:t>„на први позив наплатива“ и „без права на приговор“, серија</w:t>
      </w:r>
      <w:r w:rsidRPr="007E1268">
        <w:rPr>
          <w:b/>
          <w:szCs w:val="24"/>
        </w:rPr>
        <w:t xml:space="preserve"> ___________</w:t>
      </w:r>
      <w:r w:rsidRPr="007E1268">
        <w:rPr>
          <w:szCs w:val="24"/>
        </w:rPr>
        <w:t xml:space="preserve"> на износ </w:t>
      </w:r>
      <w:r w:rsidRPr="007E1268">
        <w:rPr>
          <w:b/>
          <w:szCs w:val="24"/>
        </w:rPr>
        <w:t>_____________________________</w:t>
      </w:r>
      <w:r w:rsidRPr="007E1268">
        <w:rPr>
          <w:szCs w:val="24"/>
        </w:rPr>
        <w:t xml:space="preserve"> динара</w:t>
      </w:r>
    </w:p>
    <w:p w14:paraId="586E3062" w14:textId="756F87C3" w:rsidR="007E1268" w:rsidRPr="00CB58C6" w:rsidRDefault="007E1268" w:rsidP="00CB58C6">
      <w:pPr>
        <w:jc w:val="both"/>
        <w:rPr>
          <w:szCs w:val="24"/>
          <w:lang w:val="sr-Cyrl-RS" w:eastAsia="en-US"/>
        </w:rPr>
      </w:pPr>
      <w:r w:rsidRPr="007E1268">
        <w:rPr>
          <w:szCs w:val="24"/>
        </w:rPr>
        <w:t xml:space="preserve">(словима:_________________________________________) на име </w:t>
      </w:r>
      <w:r w:rsidRPr="007E1268">
        <w:rPr>
          <w:b/>
          <w:szCs w:val="24"/>
        </w:rPr>
        <w:t>средства</w:t>
      </w:r>
      <w:r w:rsidRPr="007E1268">
        <w:rPr>
          <w:szCs w:val="24"/>
        </w:rPr>
        <w:t xml:space="preserve"> </w:t>
      </w:r>
      <w:r w:rsidRPr="007E1268">
        <w:rPr>
          <w:b/>
          <w:szCs w:val="24"/>
        </w:rPr>
        <w:t>финансијског обезбеђења за _________________________</w:t>
      </w:r>
      <w:r w:rsidRPr="007E1268">
        <w:rPr>
          <w:szCs w:val="24"/>
        </w:rPr>
        <w:t>, а коју Корисник може реализовати ако горе наведени дужник не извршава или неуредно извршава своје обавезе по</w:t>
      </w:r>
      <w:r w:rsidR="00017541">
        <w:rPr>
          <w:szCs w:val="24"/>
        </w:rPr>
        <w:t xml:space="preserve"> основу Уговора о набавци </w:t>
      </w:r>
      <w:r w:rsidR="00017541">
        <w:rPr>
          <w:szCs w:val="24"/>
          <w:lang w:val="sr-Cyrl-RS"/>
        </w:rPr>
        <w:t>добара</w:t>
      </w:r>
      <w:r w:rsidRPr="007E1268">
        <w:rPr>
          <w:bCs/>
          <w:szCs w:val="24"/>
          <w:lang w:val="sr-Cyrl-RS" w:eastAsia="en-US"/>
        </w:rPr>
        <w:t xml:space="preserve"> –</w:t>
      </w:r>
      <w:r w:rsidR="00CB58C6" w:rsidRPr="00CB58C6">
        <w:rPr>
          <w:szCs w:val="24"/>
          <w:lang w:val="sr-Cyrl-RS" w:eastAsia="en-US"/>
        </w:rPr>
        <w:t xml:space="preserve">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CB58C6">
        <w:rPr>
          <w:szCs w:val="24"/>
          <w:lang w:val="sr-Cyrl-RS" w:eastAsia="en-US"/>
        </w:rPr>
        <w:t>говеда слободног од туберкулозе</w:t>
      </w:r>
      <w:r w:rsidRPr="007E1268">
        <w:rPr>
          <w:szCs w:val="24"/>
          <w:lang w:val="sr-Cyrl-RS" w:eastAsia="en-US"/>
        </w:rPr>
        <w:t xml:space="preserve">, </w:t>
      </w:r>
      <w:r w:rsidR="00CB58C6">
        <w:rPr>
          <w:szCs w:val="24"/>
          <w:lang w:val="sr-Cyrl-RS" w:eastAsia="en-US"/>
        </w:rPr>
        <w:t>ЈН О- 4/2019</w:t>
      </w:r>
      <w:r w:rsidR="00DF0502">
        <w:rPr>
          <w:bCs/>
          <w:szCs w:val="24"/>
          <w:lang w:val="sr-Cyrl-RS" w:eastAsia="en-US"/>
        </w:rPr>
        <w:t xml:space="preserve">, </w:t>
      </w:r>
      <w:r w:rsidRPr="007E1268">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w:t>
      </w:r>
      <w:r w:rsidRPr="007E1268">
        <w:rPr>
          <w:bCs/>
          <w:szCs w:val="24"/>
          <w:lang w:eastAsia="en-US"/>
        </w:rPr>
        <w:t>.</w:t>
      </w:r>
    </w:p>
    <w:p w14:paraId="16430AE7" w14:textId="77777777" w:rsidR="007E1268" w:rsidRPr="007E1268" w:rsidRDefault="007E1268" w:rsidP="007E1268">
      <w:pPr>
        <w:tabs>
          <w:tab w:val="left" w:pos="1440"/>
        </w:tabs>
        <w:suppressAutoHyphens w:val="0"/>
        <w:jc w:val="both"/>
        <w:rPr>
          <w:bCs/>
          <w:szCs w:val="24"/>
          <w:lang w:eastAsia="en-US"/>
        </w:rPr>
      </w:pPr>
    </w:p>
    <w:p w14:paraId="2505F797" w14:textId="77777777" w:rsidR="007E1268" w:rsidRPr="007E1268" w:rsidRDefault="007E1268" w:rsidP="007E1268">
      <w:pPr>
        <w:ind w:firstLine="708"/>
        <w:jc w:val="both"/>
        <w:rPr>
          <w:szCs w:val="24"/>
        </w:rPr>
      </w:pPr>
      <w:r w:rsidRPr="007E1268">
        <w:rPr>
          <w:szCs w:val="24"/>
        </w:rPr>
        <w:t>Рок важења менице је  до ___________________ године.</w:t>
      </w:r>
    </w:p>
    <w:p w14:paraId="70F8341E" w14:textId="70A9913A" w:rsidR="007E1268" w:rsidRPr="007E1268" w:rsidRDefault="007E1268" w:rsidP="007E1268">
      <w:pPr>
        <w:tabs>
          <w:tab w:val="left" w:pos="-5245"/>
        </w:tabs>
        <w:jc w:val="both"/>
        <w:rPr>
          <w:b/>
          <w:szCs w:val="24"/>
        </w:rPr>
      </w:pPr>
      <w:r w:rsidRPr="007E1268">
        <w:rPr>
          <w:szCs w:val="24"/>
        </w:rPr>
        <w:t xml:space="preserve">            Овлашћујемо:</w:t>
      </w:r>
      <w:r w:rsidRPr="007E1268">
        <w:rPr>
          <w:b/>
          <w:szCs w:val="24"/>
        </w:rPr>
        <w:t xml:space="preserve"> Министарство пољопр</w:t>
      </w:r>
      <w:r w:rsidR="0055393B">
        <w:rPr>
          <w:b/>
          <w:szCs w:val="24"/>
        </w:rPr>
        <w:t>ивреде</w:t>
      </w:r>
      <w:r w:rsidR="0055393B">
        <w:rPr>
          <w:b/>
          <w:szCs w:val="24"/>
          <w:lang w:val="sr-Cyrl-RS"/>
        </w:rPr>
        <w:t>. Шумарства и водопривреде</w:t>
      </w:r>
      <w:r w:rsidRPr="007E1268">
        <w:rPr>
          <w:b/>
          <w:szCs w:val="24"/>
        </w:rPr>
        <w:t xml:space="preserve"> – Управа за ветерину, са седиштем у Београду, ул- Омладинских бригада 1, </w:t>
      </w:r>
      <w:r w:rsidRPr="007E1268">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CF4620C" w14:textId="77777777" w:rsidR="007E1268" w:rsidRPr="007E1268" w:rsidRDefault="007E1268" w:rsidP="007E1268">
      <w:pPr>
        <w:jc w:val="both"/>
        <w:rPr>
          <w:szCs w:val="24"/>
        </w:rPr>
      </w:pPr>
      <w:r w:rsidRPr="007E1268">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46627001" w14:textId="77777777" w:rsidR="007E1268" w:rsidRPr="007E1268" w:rsidRDefault="007E1268" w:rsidP="007E1268">
      <w:pPr>
        <w:jc w:val="both"/>
        <w:rPr>
          <w:szCs w:val="24"/>
        </w:rPr>
      </w:pPr>
      <w:r w:rsidRPr="007E1268">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96FA3C4" w14:textId="77777777" w:rsidR="007E1268" w:rsidRPr="007E1268" w:rsidRDefault="007E1268" w:rsidP="007E1268">
      <w:pPr>
        <w:ind w:firstLine="708"/>
        <w:jc w:val="both"/>
        <w:rPr>
          <w:szCs w:val="24"/>
        </w:rPr>
      </w:pPr>
      <w:r w:rsidRPr="007E1268">
        <w:rPr>
          <w:szCs w:val="24"/>
        </w:rPr>
        <w:lastRenderedPageBreak/>
        <w:t>Меница је потписана од стране овлашћеног лица Дужника ___________________.</w:t>
      </w:r>
    </w:p>
    <w:p w14:paraId="5AEA6207" w14:textId="77777777" w:rsidR="007E1268" w:rsidRPr="007E1268" w:rsidRDefault="007E1268" w:rsidP="007E1268">
      <w:pPr>
        <w:ind w:firstLine="708"/>
        <w:jc w:val="both"/>
        <w:rPr>
          <w:szCs w:val="24"/>
        </w:rPr>
      </w:pPr>
      <w:r w:rsidRPr="007E1268">
        <w:rPr>
          <w:szCs w:val="24"/>
        </w:rPr>
        <w:t>Ово овлашћење сачињено у два (2) истоветна примерка, од којих један (1) за Дужника, 1 (један) за Корисника.</w:t>
      </w:r>
      <w:r w:rsidRPr="007E1268">
        <w:rPr>
          <w:b/>
          <w:szCs w:val="24"/>
        </w:rPr>
        <w:t xml:space="preserve">   </w:t>
      </w:r>
    </w:p>
    <w:p w14:paraId="0E644AF6" w14:textId="03E83BBA" w:rsidR="007E1268" w:rsidRPr="007E1268" w:rsidRDefault="007E1268" w:rsidP="007E1268">
      <w:pPr>
        <w:rPr>
          <w:b/>
          <w:szCs w:val="24"/>
          <w:lang w:val="sr-Cyrl-RS"/>
        </w:rPr>
      </w:pPr>
      <w:r w:rsidRPr="007E1268">
        <w:rPr>
          <w:b/>
          <w:szCs w:val="24"/>
        </w:rPr>
        <w:t xml:space="preserve"> </w:t>
      </w:r>
    </w:p>
    <w:p w14:paraId="389C6DE6" w14:textId="7F47FED2" w:rsidR="007E1268" w:rsidRPr="007E1268" w:rsidRDefault="007E1268" w:rsidP="007E1268">
      <w:pPr>
        <w:rPr>
          <w:szCs w:val="24"/>
        </w:rPr>
      </w:pPr>
      <w:r w:rsidRPr="007E1268">
        <w:rPr>
          <w:b/>
          <w:szCs w:val="24"/>
        </w:rPr>
        <w:t xml:space="preserve">Датум издавања овлашћења                           </w:t>
      </w:r>
      <w:r>
        <w:rPr>
          <w:b/>
          <w:szCs w:val="24"/>
          <w:lang w:val="sr-Cyrl-RS"/>
        </w:rPr>
        <w:t xml:space="preserve">            </w:t>
      </w:r>
      <w:r w:rsidRPr="007E1268">
        <w:rPr>
          <w:b/>
          <w:szCs w:val="24"/>
        </w:rPr>
        <w:t>Дужник – издавалац менице</w:t>
      </w:r>
    </w:p>
    <w:p w14:paraId="6430E2AD" w14:textId="77777777" w:rsidR="007E1268" w:rsidRPr="007E1268" w:rsidRDefault="007E1268" w:rsidP="007E1268">
      <w:pPr>
        <w:jc w:val="center"/>
        <w:rPr>
          <w:b/>
          <w:szCs w:val="24"/>
        </w:rPr>
      </w:pPr>
    </w:p>
    <w:p w14:paraId="4274E3AF" w14:textId="77777777" w:rsidR="007E1268" w:rsidRPr="007E1268" w:rsidRDefault="007E1268" w:rsidP="007E1268">
      <w:pPr>
        <w:ind w:left="2124" w:firstLine="708"/>
        <w:jc w:val="center"/>
        <w:rPr>
          <w:b/>
          <w:szCs w:val="24"/>
        </w:rPr>
      </w:pPr>
      <w:r w:rsidRPr="007E1268">
        <w:rPr>
          <w:b/>
          <w:szCs w:val="24"/>
        </w:rPr>
        <w:t>М.П.     ____________________________</w:t>
      </w:r>
    </w:p>
    <w:p w14:paraId="194F8C70" w14:textId="77777777" w:rsidR="007E1268" w:rsidRPr="007E1268" w:rsidRDefault="007E1268" w:rsidP="007E1268">
      <w:pPr>
        <w:jc w:val="center"/>
        <w:rPr>
          <w:szCs w:val="24"/>
        </w:rPr>
      </w:pPr>
      <w:r w:rsidRPr="007E1268">
        <w:rPr>
          <w:b/>
          <w:szCs w:val="24"/>
        </w:rPr>
        <w:t xml:space="preserve">                                                                 Потпис овлашћеног лица</w:t>
      </w:r>
    </w:p>
    <w:p w14:paraId="1BCB72B1" w14:textId="77777777" w:rsidR="007E1268" w:rsidRPr="007E1268" w:rsidRDefault="007E1268" w:rsidP="007E1268">
      <w:pPr>
        <w:rPr>
          <w:szCs w:val="24"/>
          <w:lang w:val="sr-Cyrl-RS"/>
        </w:rPr>
      </w:pPr>
    </w:p>
    <w:p w14:paraId="66FBA725" w14:textId="77777777" w:rsidR="007E1268" w:rsidRPr="007E1268" w:rsidRDefault="007E1268" w:rsidP="007E1268">
      <w:pPr>
        <w:rPr>
          <w:szCs w:val="24"/>
          <w:lang w:val="sr-Cyrl-RS"/>
        </w:rPr>
      </w:pPr>
    </w:p>
    <w:p w14:paraId="5F483525" w14:textId="77777777" w:rsidR="007E1268" w:rsidRPr="007E1268" w:rsidRDefault="007E1268" w:rsidP="007E1268">
      <w:pPr>
        <w:jc w:val="both"/>
        <w:rPr>
          <w:szCs w:val="24"/>
          <w:lang w:val="sr-Cyrl-RS"/>
        </w:rPr>
      </w:pPr>
      <w:r w:rsidRPr="007E1268">
        <w:rPr>
          <w:b/>
          <w:szCs w:val="24"/>
          <w:lang w:val="sr-Cyrl-RS"/>
        </w:rPr>
        <w:t>Напомена</w:t>
      </w:r>
      <w:r w:rsidRPr="007E1268">
        <w:rPr>
          <w:szCs w:val="24"/>
          <w:lang w:val="sr-Cyrl-RS"/>
        </w:rPr>
        <w:t xml:space="preserve">: Средство финансијског обезбеђења доставља </w:t>
      </w:r>
      <w:r w:rsidRPr="007E1268">
        <w:rPr>
          <w:b/>
          <w:szCs w:val="24"/>
          <w:lang w:val="sr-Cyrl-RS"/>
        </w:rPr>
        <w:t>изабрани понуђач</w:t>
      </w:r>
      <w:r w:rsidRPr="007E1268">
        <w:rPr>
          <w:szCs w:val="24"/>
          <w:lang w:val="sr-Cyrl-RS"/>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14:paraId="702BAC32" w14:textId="77777777" w:rsidR="007E1268" w:rsidRPr="007E1268" w:rsidRDefault="007E1268" w:rsidP="007E1268">
      <w:pPr>
        <w:jc w:val="both"/>
        <w:rPr>
          <w:bCs/>
          <w:iCs/>
          <w:szCs w:val="24"/>
          <w:lang w:val="sr-Cyrl-RS" w:eastAsia="en-US"/>
        </w:rPr>
      </w:pPr>
    </w:p>
    <w:p w14:paraId="059CA33E" w14:textId="77777777" w:rsidR="007E1268" w:rsidRDefault="007E1268" w:rsidP="001677A3">
      <w:pPr>
        <w:autoSpaceDE w:val="0"/>
        <w:autoSpaceDN w:val="0"/>
        <w:adjustRightInd w:val="0"/>
        <w:jc w:val="center"/>
        <w:rPr>
          <w:b/>
          <w:iCs/>
          <w:color w:val="002060"/>
          <w:szCs w:val="24"/>
          <w:lang w:val="uz-Cyrl-UZ"/>
        </w:rPr>
      </w:pPr>
    </w:p>
    <w:p w14:paraId="47336194" w14:textId="77777777" w:rsidR="00B75205" w:rsidRDefault="00B75205" w:rsidP="001677A3">
      <w:pPr>
        <w:autoSpaceDE w:val="0"/>
        <w:autoSpaceDN w:val="0"/>
        <w:adjustRightInd w:val="0"/>
        <w:jc w:val="center"/>
        <w:rPr>
          <w:b/>
          <w:iCs/>
          <w:color w:val="002060"/>
          <w:szCs w:val="24"/>
          <w:lang w:val="uz-Cyrl-UZ"/>
        </w:rPr>
      </w:pPr>
    </w:p>
    <w:p w14:paraId="19334907" w14:textId="77777777" w:rsidR="00B75205" w:rsidRDefault="00B75205" w:rsidP="001677A3">
      <w:pPr>
        <w:autoSpaceDE w:val="0"/>
        <w:autoSpaceDN w:val="0"/>
        <w:adjustRightInd w:val="0"/>
        <w:jc w:val="center"/>
        <w:rPr>
          <w:b/>
          <w:iCs/>
          <w:color w:val="002060"/>
          <w:szCs w:val="24"/>
          <w:lang w:val="uz-Cyrl-UZ"/>
        </w:rPr>
      </w:pPr>
    </w:p>
    <w:p w14:paraId="5F855859" w14:textId="77777777" w:rsidR="00B75205" w:rsidRDefault="00B75205" w:rsidP="001677A3">
      <w:pPr>
        <w:autoSpaceDE w:val="0"/>
        <w:autoSpaceDN w:val="0"/>
        <w:adjustRightInd w:val="0"/>
        <w:jc w:val="center"/>
        <w:rPr>
          <w:b/>
          <w:iCs/>
          <w:color w:val="002060"/>
          <w:szCs w:val="24"/>
          <w:lang w:val="uz-Cyrl-UZ"/>
        </w:rPr>
      </w:pPr>
    </w:p>
    <w:p w14:paraId="199B4120" w14:textId="77777777" w:rsidR="00B75205" w:rsidRDefault="00B75205" w:rsidP="001677A3">
      <w:pPr>
        <w:autoSpaceDE w:val="0"/>
        <w:autoSpaceDN w:val="0"/>
        <w:adjustRightInd w:val="0"/>
        <w:jc w:val="center"/>
        <w:rPr>
          <w:b/>
          <w:iCs/>
          <w:color w:val="002060"/>
          <w:szCs w:val="24"/>
          <w:lang w:val="uz-Cyrl-UZ"/>
        </w:rPr>
      </w:pPr>
    </w:p>
    <w:p w14:paraId="741E2696" w14:textId="77777777" w:rsidR="00B75205" w:rsidRDefault="00B75205" w:rsidP="001677A3">
      <w:pPr>
        <w:autoSpaceDE w:val="0"/>
        <w:autoSpaceDN w:val="0"/>
        <w:adjustRightInd w:val="0"/>
        <w:jc w:val="center"/>
        <w:rPr>
          <w:b/>
          <w:iCs/>
          <w:color w:val="002060"/>
          <w:szCs w:val="24"/>
          <w:lang w:val="uz-Cyrl-UZ"/>
        </w:rPr>
      </w:pPr>
    </w:p>
    <w:p w14:paraId="43BB5103" w14:textId="77777777" w:rsidR="00B75205" w:rsidRDefault="00B75205" w:rsidP="001677A3">
      <w:pPr>
        <w:autoSpaceDE w:val="0"/>
        <w:autoSpaceDN w:val="0"/>
        <w:adjustRightInd w:val="0"/>
        <w:jc w:val="center"/>
        <w:rPr>
          <w:b/>
          <w:iCs/>
          <w:color w:val="002060"/>
          <w:szCs w:val="24"/>
          <w:lang w:val="uz-Cyrl-UZ"/>
        </w:rPr>
      </w:pPr>
    </w:p>
    <w:p w14:paraId="041FB7FC" w14:textId="77777777" w:rsidR="00B75205" w:rsidRDefault="00B75205" w:rsidP="001677A3">
      <w:pPr>
        <w:autoSpaceDE w:val="0"/>
        <w:autoSpaceDN w:val="0"/>
        <w:adjustRightInd w:val="0"/>
        <w:jc w:val="center"/>
        <w:rPr>
          <w:b/>
          <w:iCs/>
          <w:color w:val="002060"/>
          <w:szCs w:val="24"/>
          <w:lang w:val="uz-Cyrl-UZ"/>
        </w:rPr>
      </w:pPr>
    </w:p>
    <w:p w14:paraId="4FE1F47F" w14:textId="77777777" w:rsidR="00B75205" w:rsidRDefault="00B75205" w:rsidP="001677A3">
      <w:pPr>
        <w:autoSpaceDE w:val="0"/>
        <w:autoSpaceDN w:val="0"/>
        <w:adjustRightInd w:val="0"/>
        <w:jc w:val="center"/>
        <w:rPr>
          <w:b/>
          <w:iCs/>
          <w:color w:val="002060"/>
          <w:szCs w:val="24"/>
          <w:lang w:val="uz-Cyrl-UZ"/>
        </w:rPr>
      </w:pPr>
    </w:p>
    <w:p w14:paraId="2A6D7D96" w14:textId="77777777" w:rsidR="00B75205" w:rsidRDefault="00B75205" w:rsidP="001677A3">
      <w:pPr>
        <w:autoSpaceDE w:val="0"/>
        <w:autoSpaceDN w:val="0"/>
        <w:adjustRightInd w:val="0"/>
        <w:jc w:val="center"/>
        <w:rPr>
          <w:b/>
          <w:iCs/>
          <w:color w:val="002060"/>
          <w:szCs w:val="24"/>
          <w:lang w:val="uz-Cyrl-UZ"/>
        </w:rPr>
      </w:pPr>
    </w:p>
    <w:p w14:paraId="4577A7FA" w14:textId="77777777" w:rsidR="00B75205" w:rsidRDefault="00B75205" w:rsidP="001677A3">
      <w:pPr>
        <w:autoSpaceDE w:val="0"/>
        <w:autoSpaceDN w:val="0"/>
        <w:adjustRightInd w:val="0"/>
        <w:jc w:val="center"/>
        <w:rPr>
          <w:b/>
          <w:iCs/>
          <w:color w:val="002060"/>
          <w:szCs w:val="24"/>
          <w:lang w:val="uz-Cyrl-UZ"/>
        </w:rPr>
      </w:pPr>
    </w:p>
    <w:p w14:paraId="1A73FC69" w14:textId="77777777" w:rsidR="00B75205" w:rsidRDefault="00B75205" w:rsidP="001677A3">
      <w:pPr>
        <w:autoSpaceDE w:val="0"/>
        <w:autoSpaceDN w:val="0"/>
        <w:adjustRightInd w:val="0"/>
        <w:jc w:val="center"/>
        <w:rPr>
          <w:b/>
          <w:iCs/>
          <w:color w:val="002060"/>
          <w:szCs w:val="24"/>
          <w:lang w:val="uz-Cyrl-UZ"/>
        </w:rPr>
      </w:pPr>
    </w:p>
    <w:p w14:paraId="6EA712C5" w14:textId="77777777" w:rsidR="00B75205" w:rsidRDefault="00B75205" w:rsidP="001677A3">
      <w:pPr>
        <w:autoSpaceDE w:val="0"/>
        <w:autoSpaceDN w:val="0"/>
        <w:adjustRightInd w:val="0"/>
        <w:jc w:val="center"/>
        <w:rPr>
          <w:b/>
          <w:iCs/>
          <w:color w:val="002060"/>
          <w:szCs w:val="24"/>
          <w:lang w:val="uz-Cyrl-UZ"/>
        </w:rPr>
      </w:pPr>
    </w:p>
    <w:p w14:paraId="1A880C79" w14:textId="77777777" w:rsidR="00B75205" w:rsidRDefault="00B75205" w:rsidP="001677A3">
      <w:pPr>
        <w:autoSpaceDE w:val="0"/>
        <w:autoSpaceDN w:val="0"/>
        <w:adjustRightInd w:val="0"/>
        <w:jc w:val="center"/>
        <w:rPr>
          <w:b/>
          <w:iCs/>
          <w:color w:val="002060"/>
          <w:szCs w:val="24"/>
          <w:lang w:val="uz-Cyrl-UZ"/>
        </w:rPr>
      </w:pPr>
    </w:p>
    <w:p w14:paraId="70535000" w14:textId="77777777" w:rsidR="00B75205" w:rsidRDefault="00B75205" w:rsidP="001677A3">
      <w:pPr>
        <w:autoSpaceDE w:val="0"/>
        <w:autoSpaceDN w:val="0"/>
        <w:adjustRightInd w:val="0"/>
        <w:jc w:val="center"/>
        <w:rPr>
          <w:b/>
          <w:iCs/>
          <w:color w:val="002060"/>
          <w:szCs w:val="24"/>
          <w:lang w:val="uz-Cyrl-UZ"/>
        </w:rPr>
      </w:pPr>
    </w:p>
    <w:p w14:paraId="47310C3B" w14:textId="77777777" w:rsidR="00B75205" w:rsidRDefault="00B75205" w:rsidP="001677A3">
      <w:pPr>
        <w:autoSpaceDE w:val="0"/>
        <w:autoSpaceDN w:val="0"/>
        <w:adjustRightInd w:val="0"/>
        <w:jc w:val="center"/>
        <w:rPr>
          <w:b/>
          <w:iCs/>
          <w:color w:val="002060"/>
          <w:szCs w:val="24"/>
          <w:lang w:val="uz-Cyrl-UZ"/>
        </w:rPr>
      </w:pPr>
    </w:p>
    <w:p w14:paraId="3FAF136B" w14:textId="77777777" w:rsidR="00B75205" w:rsidRDefault="00B75205" w:rsidP="001677A3">
      <w:pPr>
        <w:autoSpaceDE w:val="0"/>
        <w:autoSpaceDN w:val="0"/>
        <w:adjustRightInd w:val="0"/>
        <w:jc w:val="center"/>
        <w:rPr>
          <w:b/>
          <w:iCs/>
          <w:color w:val="002060"/>
          <w:szCs w:val="24"/>
          <w:lang w:val="uz-Cyrl-UZ"/>
        </w:rPr>
      </w:pPr>
    </w:p>
    <w:p w14:paraId="3A88BD7F" w14:textId="77777777" w:rsidR="00B75205" w:rsidRDefault="00B75205" w:rsidP="001677A3">
      <w:pPr>
        <w:autoSpaceDE w:val="0"/>
        <w:autoSpaceDN w:val="0"/>
        <w:adjustRightInd w:val="0"/>
        <w:jc w:val="center"/>
        <w:rPr>
          <w:b/>
          <w:iCs/>
          <w:color w:val="002060"/>
          <w:szCs w:val="24"/>
          <w:lang w:val="uz-Cyrl-UZ"/>
        </w:rPr>
      </w:pPr>
    </w:p>
    <w:p w14:paraId="2ADA91DF" w14:textId="77777777" w:rsidR="00B75205" w:rsidRDefault="00B75205" w:rsidP="001677A3">
      <w:pPr>
        <w:autoSpaceDE w:val="0"/>
        <w:autoSpaceDN w:val="0"/>
        <w:adjustRightInd w:val="0"/>
        <w:jc w:val="center"/>
        <w:rPr>
          <w:b/>
          <w:iCs/>
          <w:color w:val="002060"/>
          <w:szCs w:val="24"/>
          <w:lang w:val="uz-Cyrl-UZ"/>
        </w:rPr>
      </w:pPr>
    </w:p>
    <w:p w14:paraId="1E1ADE99" w14:textId="77777777" w:rsidR="00B75205" w:rsidRDefault="00B75205" w:rsidP="001677A3">
      <w:pPr>
        <w:autoSpaceDE w:val="0"/>
        <w:autoSpaceDN w:val="0"/>
        <w:adjustRightInd w:val="0"/>
        <w:jc w:val="center"/>
        <w:rPr>
          <w:b/>
          <w:iCs/>
          <w:color w:val="002060"/>
          <w:szCs w:val="24"/>
          <w:lang w:val="uz-Cyrl-UZ"/>
        </w:rPr>
      </w:pPr>
    </w:p>
    <w:p w14:paraId="07DA4B1C" w14:textId="77777777" w:rsidR="00B75205" w:rsidRDefault="00B75205" w:rsidP="001677A3">
      <w:pPr>
        <w:autoSpaceDE w:val="0"/>
        <w:autoSpaceDN w:val="0"/>
        <w:adjustRightInd w:val="0"/>
        <w:jc w:val="center"/>
        <w:rPr>
          <w:b/>
          <w:iCs/>
          <w:color w:val="002060"/>
          <w:szCs w:val="24"/>
          <w:lang w:val="uz-Cyrl-UZ"/>
        </w:rPr>
      </w:pPr>
    </w:p>
    <w:p w14:paraId="5C801523" w14:textId="77777777" w:rsidR="00B75205" w:rsidRDefault="00B75205" w:rsidP="001677A3">
      <w:pPr>
        <w:autoSpaceDE w:val="0"/>
        <w:autoSpaceDN w:val="0"/>
        <w:adjustRightInd w:val="0"/>
        <w:jc w:val="center"/>
        <w:rPr>
          <w:b/>
          <w:iCs/>
          <w:color w:val="002060"/>
          <w:szCs w:val="24"/>
          <w:lang w:val="uz-Cyrl-UZ"/>
        </w:rPr>
      </w:pPr>
    </w:p>
    <w:p w14:paraId="38B7C0BF" w14:textId="77777777" w:rsidR="00B75205" w:rsidRDefault="00B75205" w:rsidP="001677A3">
      <w:pPr>
        <w:autoSpaceDE w:val="0"/>
        <w:autoSpaceDN w:val="0"/>
        <w:adjustRightInd w:val="0"/>
        <w:jc w:val="center"/>
        <w:rPr>
          <w:b/>
          <w:iCs/>
          <w:color w:val="002060"/>
          <w:szCs w:val="24"/>
          <w:lang w:val="uz-Cyrl-UZ"/>
        </w:rPr>
      </w:pPr>
    </w:p>
    <w:p w14:paraId="7C6A41D7" w14:textId="77777777" w:rsidR="00B75205" w:rsidRDefault="00B75205" w:rsidP="001677A3">
      <w:pPr>
        <w:autoSpaceDE w:val="0"/>
        <w:autoSpaceDN w:val="0"/>
        <w:adjustRightInd w:val="0"/>
        <w:jc w:val="center"/>
        <w:rPr>
          <w:b/>
          <w:iCs/>
          <w:color w:val="002060"/>
          <w:szCs w:val="24"/>
          <w:lang w:val="uz-Cyrl-UZ"/>
        </w:rPr>
      </w:pPr>
    </w:p>
    <w:p w14:paraId="136CC8DF" w14:textId="77777777" w:rsidR="00B75205" w:rsidRDefault="00B75205" w:rsidP="001677A3">
      <w:pPr>
        <w:autoSpaceDE w:val="0"/>
        <w:autoSpaceDN w:val="0"/>
        <w:adjustRightInd w:val="0"/>
        <w:jc w:val="center"/>
        <w:rPr>
          <w:b/>
          <w:iCs/>
          <w:color w:val="002060"/>
          <w:szCs w:val="24"/>
          <w:lang w:val="uz-Cyrl-UZ"/>
        </w:rPr>
      </w:pPr>
    </w:p>
    <w:p w14:paraId="4F62DEEA" w14:textId="77777777" w:rsidR="00B75205" w:rsidRDefault="00B75205" w:rsidP="001677A3">
      <w:pPr>
        <w:autoSpaceDE w:val="0"/>
        <w:autoSpaceDN w:val="0"/>
        <w:adjustRightInd w:val="0"/>
        <w:jc w:val="center"/>
        <w:rPr>
          <w:b/>
          <w:iCs/>
          <w:color w:val="002060"/>
          <w:szCs w:val="24"/>
          <w:lang w:val="uz-Cyrl-UZ"/>
        </w:rPr>
      </w:pPr>
    </w:p>
    <w:p w14:paraId="1F0E90ED" w14:textId="77777777" w:rsidR="00B75205" w:rsidRDefault="00B75205" w:rsidP="001677A3">
      <w:pPr>
        <w:autoSpaceDE w:val="0"/>
        <w:autoSpaceDN w:val="0"/>
        <w:adjustRightInd w:val="0"/>
        <w:jc w:val="center"/>
        <w:rPr>
          <w:b/>
          <w:iCs/>
          <w:color w:val="002060"/>
          <w:szCs w:val="24"/>
          <w:lang w:val="uz-Cyrl-UZ"/>
        </w:rPr>
      </w:pPr>
    </w:p>
    <w:p w14:paraId="0CDA8661" w14:textId="77777777" w:rsidR="00B75205" w:rsidRDefault="00B75205" w:rsidP="001677A3">
      <w:pPr>
        <w:autoSpaceDE w:val="0"/>
        <w:autoSpaceDN w:val="0"/>
        <w:adjustRightInd w:val="0"/>
        <w:jc w:val="center"/>
        <w:rPr>
          <w:b/>
          <w:iCs/>
          <w:color w:val="002060"/>
          <w:szCs w:val="24"/>
          <w:lang w:val="uz-Cyrl-UZ"/>
        </w:rPr>
      </w:pPr>
    </w:p>
    <w:p w14:paraId="3661E625" w14:textId="77777777" w:rsidR="00B75205" w:rsidRDefault="00B75205" w:rsidP="001677A3">
      <w:pPr>
        <w:autoSpaceDE w:val="0"/>
        <w:autoSpaceDN w:val="0"/>
        <w:adjustRightInd w:val="0"/>
        <w:jc w:val="center"/>
        <w:rPr>
          <w:b/>
          <w:iCs/>
          <w:color w:val="002060"/>
          <w:szCs w:val="24"/>
          <w:lang w:val="uz-Cyrl-UZ"/>
        </w:rPr>
      </w:pPr>
    </w:p>
    <w:p w14:paraId="64C6E80A" w14:textId="77777777" w:rsidR="00B75205" w:rsidRDefault="00B75205" w:rsidP="001677A3">
      <w:pPr>
        <w:autoSpaceDE w:val="0"/>
        <w:autoSpaceDN w:val="0"/>
        <w:adjustRightInd w:val="0"/>
        <w:jc w:val="center"/>
        <w:rPr>
          <w:b/>
          <w:iCs/>
          <w:color w:val="002060"/>
          <w:szCs w:val="24"/>
          <w:lang w:val="uz-Cyrl-UZ"/>
        </w:rPr>
      </w:pPr>
    </w:p>
    <w:p w14:paraId="3DC0B63A" w14:textId="77777777" w:rsidR="00B75205" w:rsidRDefault="00B75205" w:rsidP="001677A3">
      <w:pPr>
        <w:autoSpaceDE w:val="0"/>
        <w:autoSpaceDN w:val="0"/>
        <w:adjustRightInd w:val="0"/>
        <w:jc w:val="center"/>
        <w:rPr>
          <w:b/>
          <w:iCs/>
          <w:color w:val="002060"/>
          <w:szCs w:val="24"/>
          <w:lang w:val="uz-Cyrl-UZ"/>
        </w:rPr>
      </w:pPr>
    </w:p>
    <w:p w14:paraId="251BACCF" w14:textId="77777777" w:rsidR="00B75205" w:rsidRDefault="00B75205" w:rsidP="001677A3">
      <w:pPr>
        <w:autoSpaceDE w:val="0"/>
        <w:autoSpaceDN w:val="0"/>
        <w:adjustRightInd w:val="0"/>
        <w:jc w:val="center"/>
        <w:rPr>
          <w:b/>
          <w:iCs/>
          <w:color w:val="002060"/>
          <w:szCs w:val="24"/>
          <w:lang w:val="uz-Cyrl-UZ"/>
        </w:rPr>
      </w:pPr>
    </w:p>
    <w:p w14:paraId="31C13D98" w14:textId="77777777" w:rsidR="00B75205" w:rsidRDefault="00B75205" w:rsidP="001677A3">
      <w:pPr>
        <w:autoSpaceDE w:val="0"/>
        <w:autoSpaceDN w:val="0"/>
        <w:adjustRightInd w:val="0"/>
        <w:jc w:val="center"/>
        <w:rPr>
          <w:b/>
          <w:iCs/>
          <w:color w:val="002060"/>
          <w:szCs w:val="24"/>
          <w:lang w:val="uz-Cyrl-UZ"/>
        </w:rPr>
      </w:pPr>
    </w:p>
    <w:p w14:paraId="5D64B321" w14:textId="77777777" w:rsidR="00B75205" w:rsidRDefault="00B75205" w:rsidP="001677A3">
      <w:pPr>
        <w:autoSpaceDE w:val="0"/>
        <w:autoSpaceDN w:val="0"/>
        <w:adjustRightInd w:val="0"/>
        <w:jc w:val="center"/>
        <w:rPr>
          <w:b/>
          <w:iCs/>
          <w:color w:val="002060"/>
          <w:szCs w:val="24"/>
          <w:lang w:val="uz-Cyrl-UZ"/>
        </w:rPr>
      </w:pPr>
    </w:p>
    <w:p w14:paraId="7B38DAB1" w14:textId="77777777" w:rsidR="00B75205" w:rsidRDefault="00B75205" w:rsidP="001677A3">
      <w:pPr>
        <w:autoSpaceDE w:val="0"/>
        <w:autoSpaceDN w:val="0"/>
        <w:adjustRightInd w:val="0"/>
        <w:jc w:val="center"/>
        <w:rPr>
          <w:b/>
          <w:iCs/>
          <w:color w:val="002060"/>
          <w:szCs w:val="24"/>
          <w:lang w:val="uz-Cyrl-UZ"/>
        </w:rPr>
      </w:pPr>
    </w:p>
    <w:p w14:paraId="4F2AB31C" w14:textId="77777777" w:rsidR="00B75205" w:rsidRDefault="00B75205" w:rsidP="001677A3">
      <w:pPr>
        <w:autoSpaceDE w:val="0"/>
        <w:autoSpaceDN w:val="0"/>
        <w:adjustRightInd w:val="0"/>
        <w:jc w:val="center"/>
        <w:rPr>
          <w:b/>
          <w:iCs/>
          <w:color w:val="002060"/>
          <w:szCs w:val="24"/>
          <w:lang w:val="uz-Cyrl-UZ"/>
        </w:rPr>
      </w:pPr>
    </w:p>
    <w:p w14:paraId="342607EC" w14:textId="77777777" w:rsidR="00B75205" w:rsidRDefault="00B75205" w:rsidP="001677A3">
      <w:pPr>
        <w:autoSpaceDE w:val="0"/>
        <w:autoSpaceDN w:val="0"/>
        <w:adjustRightInd w:val="0"/>
        <w:jc w:val="center"/>
        <w:rPr>
          <w:b/>
          <w:iCs/>
          <w:color w:val="002060"/>
          <w:szCs w:val="24"/>
          <w:lang w:val="uz-Cyrl-UZ"/>
        </w:rPr>
      </w:pPr>
    </w:p>
    <w:p w14:paraId="320ABEE7" w14:textId="77777777" w:rsidR="00B75205" w:rsidRDefault="00B75205" w:rsidP="001677A3">
      <w:pPr>
        <w:autoSpaceDE w:val="0"/>
        <w:autoSpaceDN w:val="0"/>
        <w:adjustRightInd w:val="0"/>
        <w:jc w:val="center"/>
        <w:rPr>
          <w:b/>
          <w:iCs/>
          <w:color w:val="002060"/>
          <w:szCs w:val="24"/>
          <w:lang w:val="uz-Cyrl-UZ"/>
        </w:rPr>
      </w:pPr>
    </w:p>
    <w:p w14:paraId="614A7969" w14:textId="77777777" w:rsidR="00B75205" w:rsidRDefault="00B75205" w:rsidP="001677A3">
      <w:pPr>
        <w:autoSpaceDE w:val="0"/>
        <w:autoSpaceDN w:val="0"/>
        <w:adjustRightInd w:val="0"/>
        <w:jc w:val="center"/>
        <w:rPr>
          <w:b/>
          <w:iCs/>
          <w:color w:val="002060"/>
          <w:szCs w:val="24"/>
          <w:lang w:val="uz-Cyrl-UZ"/>
        </w:rPr>
      </w:pPr>
    </w:p>
    <w:p w14:paraId="012094A7" w14:textId="77777777" w:rsidR="00B75205" w:rsidRDefault="00B75205" w:rsidP="001677A3">
      <w:pPr>
        <w:autoSpaceDE w:val="0"/>
        <w:autoSpaceDN w:val="0"/>
        <w:adjustRightInd w:val="0"/>
        <w:jc w:val="center"/>
        <w:rPr>
          <w:b/>
          <w:iCs/>
          <w:color w:val="002060"/>
          <w:szCs w:val="24"/>
          <w:lang w:val="uz-Cyrl-UZ"/>
        </w:rPr>
      </w:pPr>
    </w:p>
    <w:p w14:paraId="2572B081" w14:textId="77777777" w:rsidR="00B75205" w:rsidRPr="000F70C1" w:rsidRDefault="00B75205" w:rsidP="0055393B">
      <w:pPr>
        <w:autoSpaceDE w:val="0"/>
        <w:autoSpaceDN w:val="0"/>
        <w:adjustRightInd w:val="0"/>
        <w:rPr>
          <w:b/>
          <w:iCs/>
          <w:color w:val="002060"/>
          <w:szCs w:val="24"/>
          <w:lang w:val="uz-Cyrl-UZ"/>
        </w:rPr>
      </w:pPr>
    </w:p>
    <w:sectPr w:rsidR="00B75205" w:rsidRPr="000F70C1" w:rsidSect="00D13419">
      <w:headerReference w:type="default" r:id="rId15"/>
      <w:footerReference w:type="default" r:id="rId16"/>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8E5CA" w14:textId="77777777" w:rsidR="00D61423" w:rsidRDefault="00D61423">
      <w:r>
        <w:separator/>
      </w:r>
    </w:p>
  </w:endnote>
  <w:endnote w:type="continuationSeparator" w:id="0">
    <w:p w14:paraId="758AA66D" w14:textId="77777777" w:rsidR="00D61423" w:rsidRDefault="00D61423">
      <w:r>
        <w:continuationSeparator/>
      </w:r>
    </w:p>
  </w:endnote>
  <w:endnote w:type="continuationNotice" w:id="1">
    <w:p w14:paraId="5020BE1D" w14:textId="77777777" w:rsidR="00D61423" w:rsidRDefault="00D61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Malgun Gothic">
    <w:panose1 w:val="020B0503020000020004"/>
    <w:charset w:val="81"/>
    <w:family w:val="swiss"/>
    <w:pitch w:val="variable"/>
    <w:sig w:usb0="900002AF" w:usb1="09D77CFB" w:usb2="00000012" w:usb3="00000000" w:csb0="0008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1CD1" w14:textId="1FE1D629" w:rsidR="002E1496" w:rsidRPr="008C5475" w:rsidRDefault="002E1496"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CA4F94">
      <w:rPr>
        <w:rStyle w:val="PageNumber"/>
        <w:noProof/>
        <w:sz w:val="18"/>
        <w:szCs w:val="18"/>
      </w:rPr>
      <w:t>29</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CA4F94">
      <w:rPr>
        <w:rStyle w:val="PageNumber"/>
        <w:noProof/>
        <w:sz w:val="18"/>
        <w:szCs w:val="18"/>
      </w:rPr>
      <w:t>46</w:t>
    </w:r>
    <w:r w:rsidRPr="008C5475">
      <w:rPr>
        <w:rStyle w:val="PageNumber"/>
        <w:sz w:val="18"/>
        <w:szCs w:val="18"/>
      </w:rPr>
      <w:fldChar w:fldCharType="end"/>
    </w:r>
  </w:p>
  <w:p w14:paraId="34ED33F3" w14:textId="77777777" w:rsidR="002E1496" w:rsidRDefault="002E14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F5E6" w14:textId="6697DFC0" w:rsidR="002E1496" w:rsidRDefault="002E1496">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B9406C">
      <w:rPr>
        <w:b/>
        <w:bCs/>
        <w:noProof/>
      </w:rPr>
      <w:t>30</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B9406C">
      <w:rPr>
        <w:b/>
        <w:bCs/>
        <w:noProof/>
      </w:rPr>
      <w:t>46</w:t>
    </w:r>
    <w:r>
      <w:rPr>
        <w:b/>
        <w:bCs/>
        <w:szCs w:val="24"/>
      </w:rPr>
      <w:fldChar w:fldCharType="end"/>
    </w:r>
  </w:p>
  <w:p w14:paraId="4A417922" w14:textId="77777777" w:rsidR="002E1496" w:rsidRDefault="002E1496">
    <w:pPr>
      <w:pStyle w:val="Footer"/>
      <w:ind w:right="360"/>
    </w:pPr>
  </w:p>
  <w:p w14:paraId="1C17DACB" w14:textId="77777777" w:rsidR="002E1496" w:rsidRDefault="002E14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D6BD4" w14:textId="77777777" w:rsidR="00D61423" w:rsidRDefault="00D61423">
      <w:r>
        <w:separator/>
      </w:r>
    </w:p>
  </w:footnote>
  <w:footnote w:type="continuationSeparator" w:id="0">
    <w:p w14:paraId="1C393189" w14:textId="77777777" w:rsidR="00D61423" w:rsidRDefault="00D61423">
      <w:r>
        <w:continuationSeparator/>
      </w:r>
    </w:p>
  </w:footnote>
  <w:footnote w:type="continuationNotice" w:id="1">
    <w:p w14:paraId="5843D06F" w14:textId="77777777" w:rsidR="00D61423" w:rsidRDefault="00D614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3DE2C" w14:textId="77777777" w:rsidR="002E1496" w:rsidRPr="007E4A11" w:rsidRDefault="002E1496" w:rsidP="00575F9A">
    <w:pPr>
      <w:suppressAutoHyphens w:val="0"/>
      <w:jc w:val="center"/>
      <w:rPr>
        <w:b/>
        <w:sz w:val="20"/>
        <w:lang w:val="sr-Cyrl-RS" w:eastAsia="en-US"/>
      </w:rPr>
    </w:pPr>
    <w:r w:rsidRPr="007E4A11">
      <w:rPr>
        <w:b/>
        <w:sz w:val="20"/>
        <w:lang w:val="sr-Cyrl-RS" w:eastAsia="en-US"/>
      </w:rPr>
      <w:t>Република Србија</w:t>
    </w:r>
  </w:p>
  <w:p w14:paraId="2E9EFA9B" w14:textId="6F115687" w:rsidR="002E1496" w:rsidRPr="007E4A11" w:rsidRDefault="002E1496" w:rsidP="00575F9A">
    <w:pPr>
      <w:tabs>
        <w:tab w:val="center" w:pos="4345"/>
        <w:tab w:val="right" w:pos="8690"/>
      </w:tabs>
      <w:suppressAutoHyphens w:val="0"/>
      <w:jc w:val="center"/>
      <w:rPr>
        <w:b/>
        <w:sz w:val="20"/>
        <w:lang w:val="sr-Cyrl-RS" w:eastAsia="en-US"/>
      </w:rPr>
    </w:pPr>
    <w:r w:rsidRPr="007E4A11">
      <w:rPr>
        <w:b/>
        <w:sz w:val="20"/>
        <w:lang w:val="sr-Cyrl-RS" w:eastAsia="en-US"/>
      </w:rPr>
      <w:t>Министарство пољопривреде, шумарства и водопривреде</w:t>
    </w:r>
  </w:p>
  <w:p w14:paraId="2400C944" w14:textId="77777777" w:rsidR="002E1496" w:rsidRPr="007E4A11" w:rsidRDefault="002E1496" w:rsidP="00575F9A">
    <w:pPr>
      <w:tabs>
        <w:tab w:val="center" w:pos="4345"/>
        <w:tab w:val="right" w:pos="8690"/>
      </w:tabs>
      <w:suppressAutoHyphens w:val="0"/>
      <w:jc w:val="center"/>
      <w:rPr>
        <w:b/>
        <w:sz w:val="20"/>
        <w:lang w:val="sr-Cyrl-RS" w:eastAsia="en-US"/>
      </w:rPr>
    </w:pPr>
    <w:r w:rsidRPr="007E4A11">
      <w:rPr>
        <w:b/>
        <w:sz w:val="20"/>
        <w:lang w:val="sr-Cyrl-RS" w:eastAsia="en-US"/>
      </w:rPr>
      <w:t>Управа за ветерину</w:t>
    </w:r>
  </w:p>
  <w:p w14:paraId="4D35F355" w14:textId="77777777" w:rsidR="002E1496" w:rsidRPr="007E4A11" w:rsidRDefault="002E1496" w:rsidP="00575F9A">
    <w:pPr>
      <w:tabs>
        <w:tab w:val="center" w:pos="4345"/>
        <w:tab w:val="right" w:pos="8690"/>
      </w:tabs>
      <w:suppressAutoHyphens w:val="0"/>
      <w:jc w:val="center"/>
      <w:rPr>
        <w:b/>
        <w:sz w:val="20"/>
        <w:lang w:val="sr-Cyrl-RS" w:eastAsia="en-US"/>
      </w:rPr>
    </w:pPr>
    <w:r w:rsidRPr="007E4A11">
      <w:rPr>
        <w:b/>
        <w:sz w:val="20"/>
        <w:lang w:val="sr-Cyrl-RS" w:eastAsia="en-US"/>
      </w:rPr>
      <w:t>Омладинских бригада бр. 1</w:t>
    </w:r>
  </w:p>
  <w:p w14:paraId="29C4D9DC" w14:textId="4D72916C" w:rsidR="002E1496" w:rsidRPr="007E4A11" w:rsidRDefault="002E1496" w:rsidP="007E4A11">
    <w:pPr>
      <w:jc w:val="both"/>
      <w:rPr>
        <w:b/>
        <w:sz w:val="20"/>
        <w:lang w:val="sr-Cyrl-RS" w:eastAsia="en-US"/>
      </w:rPr>
    </w:pPr>
    <w:r w:rsidRPr="007E4A11">
      <w:rPr>
        <w:b/>
        <w:sz w:val="20"/>
        <w:lang w:val="sr-Cyrl-RS" w:eastAsia="en-US"/>
      </w:rPr>
      <w:t xml:space="preserve">Јавна набавка добара –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Pr>
        <w:b/>
        <w:sz w:val="20"/>
        <w:lang w:val="sr-Cyrl-RS" w:eastAsia="en-US"/>
      </w:rPr>
      <w:t>говеда слободног од туберкулозе</w:t>
    </w:r>
    <w:r w:rsidRPr="007E4A11">
      <w:rPr>
        <w:b/>
        <w:sz w:val="20"/>
        <w:lang w:val="sr-Cyrl-RS" w:eastAsia="en-US"/>
      </w:rPr>
      <w:t xml:space="preserve"> , број јавне набавке ЈН О-4/2019</w:t>
    </w:r>
  </w:p>
  <w:p w14:paraId="06AAB8BB" w14:textId="77777777" w:rsidR="002E1496" w:rsidRPr="007E4A11" w:rsidRDefault="002E1496" w:rsidP="00AF1A89">
    <w:pPr>
      <w:jc w:val="center"/>
      <w:rPr>
        <w:b/>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F698" w14:textId="77777777" w:rsidR="002E1496" w:rsidRPr="007E4A11" w:rsidRDefault="002E1496" w:rsidP="00A42A9B">
    <w:pPr>
      <w:suppressAutoHyphens w:val="0"/>
      <w:jc w:val="center"/>
      <w:rPr>
        <w:b/>
        <w:sz w:val="20"/>
        <w:lang w:val="sr-Cyrl-RS" w:eastAsia="en-US"/>
      </w:rPr>
    </w:pPr>
    <w:r w:rsidRPr="007E4A11">
      <w:rPr>
        <w:b/>
        <w:sz w:val="20"/>
        <w:lang w:val="sr-Cyrl-RS" w:eastAsia="en-US"/>
      </w:rPr>
      <w:t>Република Србија</w:t>
    </w:r>
  </w:p>
  <w:p w14:paraId="432BF937" w14:textId="77777777" w:rsidR="002E1496" w:rsidRPr="007E4A11" w:rsidRDefault="002E1496" w:rsidP="00A42A9B">
    <w:pPr>
      <w:tabs>
        <w:tab w:val="center" w:pos="4345"/>
        <w:tab w:val="right" w:pos="8690"/>
      </w:tabs>
      <w:suppressAutoHyphens w:val="0"/>
      <w:jc w:val="center"/>
      <w:rPr>
        <w:b/>
        <w:sz w:val="20"/>
        <w:lang w:val="sr-Cyrl-RS" w:eastAsia="en-US"/>
      </w:rPr>
    </w:pPr>
    <w:r w:rsidRPr="007E4A11">
      <w:rPr>
        <w:b/>
        <w:sz w:val="20"/>
        <w:lang w:val="sr-Cyrl-RS" w:eastAsia="en-US"/>
      </w:rPr>
      <w:t>Министарство пољопривреде, шумарства и водопривреде</w:t>
    </w:r>
  </w:p>
  <w:p w14:paraId="09047E36" w14:textId="77777777" w:rsidR="002E1496" w:rsidRPr="007E4A11" w:rsidRDefault="002E1496" w:rsidP="00A42A9B">
    <w:pPr>
      <w:tabs>
        <w:tab w:val="center" w:pos="4345"/>
        <w:tab w:val="right" w:pos="8690"/>
      </w:tabs>
      <w:suppressAutoHyphens w:val="0"/>
      <w:jc w:val="center"/>
      <w:rPr>
        <w:b/>
        <w:sz w:val="20"/>
        <w:lang w:val="sr-Cyrl-RS" w:eastAsia="en-US"/>
      </w:rPr>
    </w:pPr>
    <w:r w:rsidRPr="007E4A11">
      <w:rPr>
        <w:b/>
        <w:sz w:val="20"/>
        <w:lang w:val="sr-Cyrl-RS" w:eastAsia="en-US"/>
      </w:rPr>
      <w:t>Управа за ветерину</w:t>
    </w:r>
  </w:p>
  <w:p w14:paraId="0C6A9F2F" w14:textId="77777777" w:rsidR="002E1496" w:rsidRPr="007E4A11" w:rsidRDefault="002E1496" w:rsidP="00A42A9B">
    <w:pPr>
      <w:tabs>
        <w:tab w:val="center" w:pos="4345"/>
        <w:tab w:val="right" w:pos="8690"/>
      </w:tabs>
      <w:suppressAutoHyphens w:val="0"/>
      <w:jc w:val="center"/>
      <w:rPr>
        <w:b/>
        <w:sz w:val="20"/>
        <w:lang w:val="sr-Cyrl-RS" w:eastAsia="en-US"/>
      </w:rPr>
    </w:pPr>
    <w:r w:rsidRPr="007E4A11">
      <w:rPr>
        <w:b/>
        <w:sz w:val="20"/>
        <w:lang w:val="sr-Cyrl-RS" w:eastAsia="en-US"/>
      </w:rPr>
      <w:t>Омладинских бригада бр. 1</w:t>
    </w:r>
  </w:p>
  <w:p w14:paraId="71697F13" w14:textId="77777777" w:rsidR="002E1496" w:rsidRPr="007E4A11" w:rsidRDefault="002E1496" w:rsidP="00A42A9B">
    <w:pPr>
      <w:jc w:val="both"/>
      <w:rPr>
        <w:b/>
        <w:sz w:val="20"/>
        <w:lang w:val="sr-Cyrl-RS" w:eastAsia="en-US"/>
      </w:rPr>
    </w:pPr>
    <w:r w:rsidRPr="007E4A11">
      <w:rPr>
        <w:b/>
        <w:sz w:val="20"/>
        <w:lang w:val="sr-Cyrl-RS" w:eastAsia="en-US"/>
      </w:rPr>
      <w:t xml:space="preserve">Јавна набавка добара –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Pr>
        <w:b/>
        <w:sz w:val="20"/>
        <w:lang w:val="sr-Cyrl-RS" w:eastAsia="en-US"/>
      </w:rPr>
      <w:t>говеда слободног од туберкулозе</w:t>
    </w:r>
    <w:r w:rsidRPr="007E4A11">
      <w:rPr>
        <w:b/>
        <w:sz w:val="20"/>
        <w:lang w:val="sr-Cyrl-RS" w:eastAsia="en-US"/>
      </w:rPr>
      <w:t xml:space="preserve"> , број јавне набавке ЈН О-4/2019</w:t>
    </w:r>
  </w:p>
  <w:p w14:paraId="49ADEE58" w14:textId="77777777" w:rsidR="002E1496" w:rsidRDefault="002E1496">
    <w:pPr>
      <w:pStyle w:val="Header"/>
      <w:rPr>
        <w:lang w:val="sr-Cyrl-RS"/>
      </w:rPr>
    </w:pPr>
  </w:p>
  <w:p w14:paraId="309D8235" w14:textId="77777777" w:rsidR="002E1496" w:rsidRPr="0017420F" w:rsidRDefault="002E1496">
    <w:pPr>
      <w:pStyle w:val="Header"/>
      <w:rPr>
        <w:lang w:val="sr-Cyrl-RS"/>
      </w:rPr>
    </w:pPr>
  </w:p>
  <w:p w14:paraId="4DD07AE9" w14:textId="77777777" w:rsidR="002E1496" w:rsidRDefault="002E14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nsid w:val="050115C1"/>
    <w:multiLevelType w:val="hybridMultilevel"/>
    <w:tmpl w:val="746AA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5">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8">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2">
    <w:nsid w:val="4A4C0790"/>
    <w:multiLevelType w:val="hybridMultilevel"/>
    <w:tmpl w:val="05D04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4C6D49C6"/>
    <w:multiLevelType w:val="hybridMultilevel"/>
    <w:tmpl w:val="CFB29AD0"/>
    <w:lvl w:ilvl="0" w:tplc="00000006">
      <w:start w:val="1"/>
      <w:numFmt w:val="bullet"/>
      <w:lvlText w:val="-"/>
      <w:lvlJc w:val="left"/>
      <w:pPr>
        <w:ind w:left="720" w:hanging="360"/>
      </w:pPr>
      <w:rPr>
        <w:rFonts w:ascii="Times New Roman" w:hAnsi="Times New Roman" w:cs="Times New Roman"/>
        <w:color w:val="000000"/>
        <w:sz w:val="22"/>
        <w:szCs w:val="22"/>
        <w:lang w:val="mk-MK"/>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4">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F36938"/>
    <w:multiLevelType w:val="hybridMultilevel"/>
    <w:tmpl w:val="8952742C"/>
    <w:lvl w:ilvl="0" w:tplc="0409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1">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8"/>
  </w:num>
  <w:num w:numId="2">
    <w:abstractNumId w:val="67"/>
  </w:num>
  <w:num w:numId="3">
    <w:abstractNumId w:val="53"/>
  </w:num>
  <w:num w:numId="4">
    <w:abstractNumId w:val="64"/>
  </w:num>
  <w:num w:numId="5">
    <w:abstractNumId w:val="69"/>
  </w:num>
  <w:num w:numId="6">
    <w:abstractNumId w:val="63"/>
  </w:num>
  <w:num w:numId="7">
    <w:abstractNumId w:val="76"/>
  </w:num>
  <w:num w:numId="8">
    <w:abstractNumId w:val="58"/>
  </w:num>
  <w:num w:numId="9">
    <w:abstractNumId w:val="84"/>
  </w:num>
  <w:num w:numId="10">
    <w:abstractNumId w:val="60"/>
  </w:num>
  <w:num w:numId="11">
    <w:abstractNumId w:val="80"/>
  </w:num>
  <w:num w:numId="12">
    <w:abstractNumId w:val="78"/>
  </w:num>
  <w:num w:numId="13">
    <w:abstractNumId w:val="68"/>
  </w:num>
  <w:num w:numId="14">
    <w:abstractNumId w:val="69"/>
  </w:num>
  <w:num w:numId="15">
    <w:abstractNumId w:val="82"/>
  </w:num>
  <w:num w:numId="16">
    <w:abstractNumId w:val="53"/>
  </w:num>
  <w:num w:numId="17">
    <w:abstractNumId w:val="85"/>
  </w:num>
  <w:num w:numId="18">
    <w:abstractNumId w:val="83"/>
  </w:num>
  <w:num w:numId="19">
    <w:abstractNumId w:val="61"/>
  </w:num>
  <w:num w:numId="20">
    <w:abstractNumId w:val="55"/>
  </w:num>
  <w:num w:numId="21">
    <w:abstractNumId w:val="50"/>
  </w:num>
  <w:num w:numId="22">
    <w:abstractNumId w:val="74"/>
  </w:num>
  <w:num w:numId="23">
    <w:abstractNumId w:val="81"/>
  </w:num>
  <w:num w:numId="24">
    <w:abstractNumId w:val="75"/>
  </w:num>
  <w:num w:numId="25">
    <w:abstractNumId w:val="62"/>
  </w:num>
  <w:num w:numId="26">
    <w:abstractNumId w:val="70"/>
  </w:num>
  <w:num w:numId="27">
    <w:abstractNumId w:val="54"/>
  </w:num>
  <w:num w:numId="28">
    <w:abstractNumId w:val="56"/>
  </w:num>
  <w:num w:numId="29">
    <w:abstractNumId w:val="65"/>
  </w:num>
  <w:num w:numId="30">
    <w:abstractNumId w:val="79"/>
  </w:num>
  <w:num w:numId="31">
    <w:abstractNumId w:val="66"/>
  </w:num>
  <w:num w:numId="32">
    <w:abstractNumId w:val="51"/>
  </w:num>
  <w:num w:numId="33">
    <w:abstractNumId w:val="57"/>
  </w:num>
  <w:num w:numId="34">
    <w:abstractNumId w:val="71"/>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86"/>
  </w:num>
  <w:num w:numId="38">
    <w:abstractNumId w:val="49"/>
  </w:num>
  <w:num w:numId="39">
    <w:abstractNumId w:val="77"/>
  </w:num>
  <w:num w:numId="40">
    <w:abstractNumId w:val="72"/>
  </w:num>
  <w:num w:numId="41">
    <w:abstractNumId w:val="73"/>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dimir Plavsic">
    <w15:presenceInfo w15:providerId="None" w15:userId="Budimir Plavs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5266"/>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47E"/>
    <w:rsid w:val="00015D88"/>
    <w:rsid w:val="00015F89"/>
    <w:rsid w:val="00016387"/>
    <w:rsid w:val="00017541"/>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2D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82"/>
    <w:rsid w:val="0006139C"/>
    <w:rsid w:val="00062A33"/>
    <w:rsid w:val="00062E05"/>
    <w:rsid w:val="000637C4"/>
    <w:rsid w:val="00063B54"/>
    <w:rsid w:val="0006514D"/>
    <w:rsid w:val="00065368"/>
    <w:rsid w:val="000653EC"/>
    <w:rsid w:val="0006582E"/>
    <w:rsid w:val="000669D2"/>
    <w:rsid w:val="00067250"/>
    <w:rsid w:val="00070234"/>
    <w:rsid w:val="000711DD"/>
    <w:rsid w:val="00072057"/>
    <w:rsid w:val="00072769"/>
    <w:rsid w:val="00072B97"/>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9777B"/>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1ECB"/>
    <w:rsid w:val="000C24C5"/>
    <w:rsid w:val="000C2E30"/>
    <w:rsid w:val="000C3A5A"/>
    <w:rsid w:val="000C403E"/>
    <w:rsid w:val="000C437C"/>
    <w:rsid w:val="000C491B"/>
    <w:rsid w:val="000C4F71"/>
    <w:rsid w:val="000C5E60"/>
    <w:rsid w:val="000C6EF8"/>
    <w:rsid w:val="000C7040"/>
    <w:rsid w:val="000C7636"/>
    <w:rsid w:val="000C783C"/>
    <w:rsid w:val="000C7B91"/>
    <w:rsid w:val="000C7D4B"/>
    <w:rsid w:val="000D00E4"/>
    <w:rsid w:val="000D1051"/>
    <w:rsid w:val="000D2007"/>
    <w:rsid w:val="000D290B"/>
    <w:rsid w:val="000D2DDD"/>
    <w:rsid w:val="000D304D"/>
    <w:rsid w:val="000D354E"/>
    <w:rsid w:val="000D3948"/>
    <w:rsid w:val="000D3E87"/>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C2"/>
    <w:rsid w:val="000F0AEF"/>
    <w:rsid w:val="000F0C38"/>
    <w:rsid w:val="000F1B28"/>
    <w:rsid w:val="000F1DC3"/>
    <w:rsid w:val="000F21FB"/>
    <w:rsid w:val="000F2AA9"/>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1E1F"/>
    <w:rsid w:val="001122E3"/>
    <w:rsid w:val="00112B33"/>
    <w:rsid w:val="0011320D"/>
    <w:rsid w:val="00113422"/>
    <w:rsid w:val="001136AB"/>
    <w:rsid w:val="001147C3"/>
    <w:rsid w:val="00114E1E"/>
    <w:rsid w:val="00114F67"/>
    <w:rsid w:val="0011502E"/>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915"/>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D94"/>
    <w:rsid w:val="00145E2C"/>
    <w:rsid w:val="00146DFF"/>
    <w:rsid w:val="00147526"/>
    <w:rsid w:val="00147C0E"/>
    <w:rsid w:val="00150B58"/>
    <w:rsid w:val="001511FD"/>
    <w:rsid w:val="00151661"/>
    <w:rsid w:val="00151C28"/>
    <w:rsid w:val="00151F32"/>
    <w:rsid w:val="001520F7"/>
    <w:rsid w:val="001526EE"/>
    <w:rsid w:val="0015293A"/>
    <w:rsid w:val="00153D5C"/>
    <w:rsid w:val="00153E0F"/>
    <w:rsid w:val="00154166"/>
    <w:rsid w:val="0015426A"/>
    <w:rsid w:val="00154B28"/>
    <w:rsid w:val="00155010"/>
    <w:rsid w:val="001551A6"/>
    <w:rsid w:val="001560CD"/>
    <w:rsid w:val="001563C0"/>
    <w:rsid w:val="00156D69"/>
    <w:rsid w:val="001575CE"/>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4F4"/>
    <w:rsid w:val="00190EED"/>
    <w:rsid w:val="001915E8"/>
    <w:rsid w:val="00191C5C"/>
    <w:rsid w:val="00192155"/>
    <w:rsid w:val="00192224"/>
    <w:rsid w:val="001922D0"/>
    <w:rsid w:val="00192BE4"/>
    <w:rsid w:val="00193400"/>
    <w:rsid w:val="00193480"/>
    <w:rsid w:val="00193650"/>
    <w:rsid w:val="00193ED8"/>
    <w:rsid w:val="001947D5"/>
    <w:rsid w:val="001948C6"/>
    <w:rsid w:val="00194903"/>
    <w:rsid w:val="0019499D"/>
    <w:rsid w:val="00196198"/>
    <w:rsid w:val="001963E0"/>
    <w:rsid w:val="00196621"/>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1BA"/>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8AA"/>
    <w:rsid w:val="001C6A44"/>
    <w:rsid w:val="001C725B"/>
    <w:rsid w:val="001C74DE"/>
    <w:rsid w:val="001C76E9"/>
    <w:rsid w:val="001C7941"/>
    <w:rsid w:val="001D04ED"/>
    <w:rsid w:val="001D090E"/>
    <w:rsid w:val="001D1410"/>
    <w:rsid w:val="001D190F"/>
    <w:rsid w:val="001D1920"/>
    <w:rsid w:val="001D1E81"/>
    <w:rsid w:val="001D227D"/>
    <w:rsid w:val="001D2678"/>
    <w:rsid w:val="001D2B30"/>
    <w:rsid w:val="001D3C84"/>
    <w:rsid w:val="001D4D80"/>
    <w:rsid w:val="001D5159"/>
    <w:rsid w:val="001D5473"/>
    <w:rsid w:val="001D5729"/>
    <w:rsid w:val="001D5CF7"/>
    <w:rsid w:val="001D6EA4"/>
    <w:rsid w:val="001D713E"/>
    <w:rsid w:val="001D721A"/>
    <w:rsid w:val="001E0260"/>
    <w:rsid w:val="001E08E4"/>
    <w:rsid w:val="001E0F4B"/>
    <w:rsid w:val="001E134C"/>
    <w:rsid w:val="001E13D7"/>
    <w:rsid w:val="001E336D"/>
    <w:rsid w:val="001E3B04"/>
    <w:rsid w:val="001E57EB"/>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5E5"/>
    <w:rsid w:val="002008DA"/>
    <w:rsid w:val="00200A1C"/>
    <w:rsid w:val="00200FE4"/>
    <w:rsid w:val="00201BFA"/>
    <w:rsid w:val="00202325"/>
    <w:rsid w:val="0020243A"/>
    <w:rsid w:val="00204027"/>
    <w:rsid w:val="00204431"/>
    <w:rsid w:val="002044CC"/>
    <w:rsid w:val="00204888"/>
    <w:rsid w:val="00204B47"/>
    <w:rsid w:val="00205207"/>
    <w:rsid w:val="00205662"/>
    <w:rsid w:val="002056A4"/>
    <w:rsid w:val="0020589D"/>
    <w:rsid w:val="00206A58"/>
    <w:rsid w:val="0020789B"/>
    <w:rsid w:val="002078BF"/>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0901"/>
    <w:rsid w:val="002212CF"/>
    <w:rsid w:val="00221811"/>
    <w:rsid w:val="0022182D"/>
    <w:rsid w:val="00221D84"/>
    <w:rsid w:val="00221F6E"/>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6AF"/>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BDF"/>
    <w:rsid w:val="00250014"/>
    <w:rsid w:val="00250964"/>
    <w:rsid w:val="00250D10"/>
    <w:rsid w:val="00250F95"/>
    <w:rsid w:val="0025213C"/>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09CC"/>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7F"/>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9C9"/>
    <w:rsid w:val="00292B46"/>
    <w:rsid w:val="00292B70"/>
    <w:rsid w:val="00293152"/>
    <w:rsid w:val="0029355E"/>
    <w:rsid w:val="00294135"/>
    <w:rsid w:val="00294480"/>
    <w:rsid w:val="00294896"/>
    <w:rsid w:val="00294D1E"/>
    <w:rsid w:val="00294D28"/>
    <w:rsid w:val="00294D4A"/>
    <w:rsid w:val="00294F1A"/>
    <w:rsid w:val="00295377"/>
    <w:rsid w:val="002953F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3945"/>
    <w:rsid w:val="002A447D"/>
    <w:rsid w:val="002A44B8"/>
    <w:rsid w:val="002A57A5"/>
    <w:rsid w:val="002A57AC"/>
    <w:rsid w:val="002A591F"/>
    <w:rsid w:val="002A60C7"/>
    <w:rsid w:val="002A624F"/>
    <w:rsid w:val="002A6546"/>
    <w:rsid w:val="002A6DF3"/>
    <w:rsid w:val="002A77AA"/>
    <w:rsid w:val="002A786E"/>
    <w:rsid w:val="002A794C"/>
    <w:rsid w:val="002B0F43"/>
    <w:rsid w:val="002B1296"/>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862"/>
    <w:rsid w:val="002C2B2B"/>
    <w:rsid w:val="002C3141"/>
    <w:rsid w:val="002C3459"/>
    <w:rsid w:val="002C34EE"/>
    <w:rsid w:val="002C3C74"/>
    <w:rsid w:val="002C3D2D"/>
    <w:rsid w:val="002C43E1"/>
    <w:rsid w:val="002C4568"/>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496"/>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58B4"/>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46D"/>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3B5B"/>
    <w:rsid w:val="003240C8"/>
    <w:rsid w:val="003240FD"/>
    <w:rsid w:val="00324120"/>
    <w:rsid w:val="00324D24"/>
    <w:rsid w:val="0032502B"/>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318"/>
    <w:rsid w:val="00332AFA"/>
    <w:rsid w:val="00332CC2"/>
    <w:rsid w:val="0033394A"/>
    <w:rsid w:val="003344C8"/>
    <w:rsid w:val="00335A01"/>
    <w:rsid w:val="00336332"/>
    <w:rsid w:val="00336343"/>
    <w:rsid w:val="00336A5C"/>
    <w:rsid w:val="00336B36"/>
    <w:rsid w:val="003372D6"/>
    <w:rsid w:val="00340B82"/>
    <w:rsid w:val="003411F4"/>
    <w:rsid w:val="0034220C"/>
    <w:rsid w:val="00342993"/>
    <w:rsid w:val="00343DF8"/>
    <w:rsid w:val="00343EBB"/>
    <w:rsid w:val="00345218"/>
    <w:rsid w:val="00345AD9"/>
    <w:rsid w:val="00346014"/>
    <w:rsid w:val="00346289"/>
    <w:rsid w:val="00346FED"/>
    <w:rsid w:val="003477C1"/>
    <w:rsid w:val="00347D46"/>
    <w:rsid w:val="00350426"/>
    <w:rsid w:val="00350717"/>
    <w:rsid w:val="00350B4E"/>
    <w:rsid w:val="00350F72"/>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82D"/>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6F64"/>
    <w:rsid w:val="00377074"/>
    <w:rsid w:val="003772DD"/>
    <w:rsid w:val="00380F3B"/>
    <w:rsid w:val="0038103F"/>
    <w:rsid w:val="00381229"/>
    <w:rsid w:val="00381A86"/>
    <w:rsid w:val="00381F02"/>
    <w:rsid w:val="003821D4"/>
    <w:rsid w:val="003825E5"/>
    <w:rsid w:val="003828C0"/>
    <w:rsid w:val="003834FC"/>
    <w:rsid w:val="0038371B"/>
    <w:rsid w:val="0038375A"/>
    <w:rsid w:val="00383D1D"/>
    <w:rsid w:val="003847CC"/>
    <w:rsid w:val="0038499D"/>
    <w:rsid w:val="00384F57"/>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1FD1"/>
    <w:rsid w:val="00392AE8"/>
    <w:rsid w:val="00393867"/>
    <w:rsid w:val="00393A68"/>
    <w:rsid w:val="00393E2B"/>
    <w:rsid w:val="00394C2D"/>
    <w:rsid w:val="00395550"/>
    <w:rsid w:val="003960FB"/>
    <w:rsid w:val="003966DA"/>
    <w:rsid w:val="003969A4"/>
    <w:rsid w:val="00396A98"/>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80C"/>
    <w:rsid w:val="003F5938"/>
    <w:rsid w:val="003F5BDA"/>
    <w:rsid w:val="003F670B"/>
    <w:rsid w:val="003F7DFD"/>
    <w:rsid w:val="003F7E65"/>
    <w:rsid w:val="003F7F91"/>
    <w:rsid w:val="0040040B"/>
    <w:rsid w:val="004004F9"/>
    <w:rsid w:val="0040104A"/>
    <w:rsid w:val="00401AF8"/>
    <w:rsid w:val="00401C4F"/>
    <w:rsid w:val="00401CD9"/>
    <w:rsid w:val="00401F87"/>
    <w:rsid w:val="00401F99"/>
    <w:rsid w:val="00402C6A"/>
    <w:rsid w:val="00402DAE"/>
    <w:rsid w:val="00403C1F"/>
    <w:rsid w:val="00404B1C"/>
    <w:rsid w:val="00404BB6"/>
    <w:rsid w:val="00405157"/>
    <w:rsid w:val="00405F6E"/>
    <w:rsid w:val="0040605A"/>
    <w:rsid w:val="00410691"/>
    <w:rsid w:val="00411369"/>
    <w:rsid w:val="00411C50"/>
    <w:rsid w:val="00412569"/>
    <w:rsid w:val="00412FFF"/>
    <w:rsid w:val="004130CD"/>
    <w:rsid w:val="00413994"/>
    <w:rsid w:val="00413FF5"/>
    <w:rsid w:val="00414C8D"/>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7C"/>
    <w:rsid w:val="0043698A"/>
    <w:rsid w:val="00436EE1"/>
    <w:rsid w:val="00437CE0"/>
    <w:rsid w:val="00440A71"/>
    <w:rsid w:val="00441927"/>
    <w:rsid w:val="00441E94"/>
    <w:rsid w:val="004424DD"/>
    <w:rsid w:val="00443926"/>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65F"/>
    <w:rsid w:val="0046482C"/>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0BCE"/>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5B6A"/>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3547"/>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09"/>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90E"/>
    <w:rsid w:val="004D3AF7"/>
    <w:rsid w:val="004D3C06"/>
    <w:rsid w:val="004D4509"/>
    <w:rsid w:val="004D4696"/>
    <w:rsid w:val="004D46A3"/>
    <w:rsid w:val="004D4B68"/>
    <w:rsid w:val="004D4EC1"/>
    <w:rsid w:val="004D519C"/>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1B2"/>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2FD5"/>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4921"/>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2E37"/>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393B"/>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59E"/>
    <w:rsid w:val="00573B1B"/>
    <w:rsid w:val="00575B15"/>
    <w:rsid w:val="00575F9A"/>
    <w:rsid w:val="00581406"/>
    <w:rsid w:val="00583DBF"/>
    <w:rsid w:val="00583E34"/>
    <w:rsid w:val="0058501F"/>
    <w:rsid w:val="00585B36"/>
    <w:rsid w:val="00585D55"/>
    <w:rsid w:val="00585DDB"/>
    <w:rsid w:val="00585E3A"/>
    <w:rsid w:val="005861D9"/>
    <w:rsid w:val="0058734C"/>
    <w:rsid w:val="00587B47"/>
    <w:rsid w:val="0059007B"/>
    <w:rsid w:val="00590D3D"/>
    <w:rsid w:val="00591BE0"/>
    <w:rsid w:val="00593106"/>
    <w:rsid w:val="00593389"/>
    <w:rsid w:val="00594337"/>
    <w:rsid w:val="00594A84"/>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3F"/>
    <w:rsid w:val="005B0B4C"/>
    <w:rsid w:val="005B0DC3"/>
    <w:rsid w:val="005B1153"/>
    <w:rsid w:val="005B11AA"/>
    <w:rsid w:val="005B2013"/>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3AAC"/>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21D"/>
    <w:rsid w:val="00604665"/>
    <w:rsid w:val="00605143"/>
    <w:rsid w:val="0060562C"/>
    <w:rsid w:val="00605ECF"/>
    <w:rsid w:val="006068F4"/>
    <w:rsid w:val="006104DB"/>
    <w:rsid w:val="00610786"/>
    <w:rsid w:val="00610975"/>
    <w:rsid w:val="006119C3"/>
    <w:rsid w:val="006119EC"/>
    <w:rsid w:val="00612895"/>
    <w:rsid w:val="006129D4"/>
    <w:rsid w:val="006144C6"/>
    <w:rsid w:val="00614AC1"/>
    <w:rsid w:val="0061509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36B"/>
    <w:rsid w:val="006326CD"/>
    <w:rsid w:val="006327A1"/>
    <w:rsid w:val="00633020"/>
    <w:rsid w:val="006334C0"/>
    <w:rsid w:val="00633DAC"/>
    <w:rsid w:val="0063454B"/>
    <w:rsid w:val="00634680"/>
    <w:rsid w:val="00634B29"/>
    <w:rsid w:val="00634B35"/>
    <w:rsid w:val="006356E8"/>
    <w:rsid w:val="00635CE3"/>
    <w:rsid w:val="00635ED0"/>
    <w:rsid w:val="0063667A"/>
    <w:rsid w:val="006368C0"/>
    <w:rsid w:val="00637D06"/>
    <w:rsid w:val="006405D1"/>
    <w:rsid w:val="006408DE"/>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4FF"/>
    <w:rsid w:val="006535D6"/>
    <w:rsid w:val="00653889"/>
    <w:rsid w:val="0065400D"/>
    <w:rsid w:val="006541D7"/>
    <w:rsid w:val="0065477C"/>
    <w:rsid w:val="006547DC"/>
    <w:rsid w:val="00654BE9"/>
    <w:rsid w:val="00654FEE"/>
    <w:rsid w:val="0065596B"/>
    <w:rsid w:val="00655B38"/>
    <w:rsid w:val="00656302"/>
    <w:rsid w:val="0065672B"/>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0B9C"/>
    <w:rsid w:val="006737D5"/>
    <w:rsid w:val="006741C5"/>
    <w:rsid w:val="00674410"/>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2C11"/>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5EC"/>
    <w:rsid w:val="0069195F"/>
    <w:rsid w:val="00691ACB"/>
    <w:rsid w:val="00691D10"/>
    <w:rsid w:val="00691DA7"/>
    <w:rsid w:val="0069229A"/>
    <w:rsid w:val="006923F4"/>
    <w:rsid w:val="0069306A"/>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3FE8"/>
    <w:rsid w:val="006A4125"/>
    <w:rsid w:val="006A49E0"/>
    <w:rsid w:val="006A63BB"/>
    <w:rsid w:val="006A671E"/>
    <w:rsid w:val="006A6796"/>
    <w:rsid w:val="006A71EE"/>
    <w:rsid w:val="006A7DED"/>
    <w:rsid w:val="006B0EC7"/>
    <w:rsid w:val="006B1833"/>
    <w:rsid w:val="006B299B"/>
    <w:rsid w:val="006B2A58"/>
    <w:rsid w:val="006B2F1E"/>
    <w:rsid w:val="006B3049"/>
    <w:rsid w:val="006B36FC"/>
    <w:rsid w:val="006B3C7F"/>
    <w:rsid w:val="006B46A6"/>
    <w:rsid w:val="006B4B7C"/>
    <w:rsid w:val="006B4BD9"/>
    <w:rsid w:val="006B556C"/>
    <w:rsid w:val="006B564F"/>
    <w:rsid w:val="006B565A"/>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8B"/>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009"/>
    <w:rsid w:val="006F031E"/>
    <w:rsid w:val="006F03E8"/>
    <w:rsid w:val="006F117B"/>
    <w:rsid w:val="006F1429"/>
    <w:rsid w:val="006F1791"/>
    <w:rsid w:val="006F19C1"/>
    <w:rsid w:val="006F2017"/>
    <w:rsid w:val="006F225D"/>
    <w:rsid w:val="006F2781"/>
    <w:rsid w:val="006F2856"/>
    <w:rsid w:val="006F2C3C"/>
    <w:rsid w:val="006F3308"/>
    <w:rsid w:val="006F3560"/>
    <w:rsid w:val="006F3891"/>
    <w:rsid w:val="006F48E4"/>
    <w:rsid w:val="006F4DFA"/>
    <w:rsid w:val="006F533D"/>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327"/>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60DE"/>
    <w:rsid w:val="00747AD3"/>
    <w:rsid w:val="00750C11"/>
    <w:rsid w:val="0075314F"/>
    <w:rsid w:val="00753180"/>
    <w:rsid w:val="00753414"/>
    <w:rsid w:val="007537A1"/>
    <w:rsid w:val="00754128"/>
    <w:rsid w:val="0075426B"/>
    <w:rsid w:val="007542E4"/>
    <w:rsid w:val="00754635"/>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3EF3"/>
    <w:rsid w:val="0076548D"/>
    <w:rsid w:val="00765629"/>
    <w:rsid w:val="00765822"/>
    <w:rsid w:val="0076599B"/>
    <w:rsid w:val="007660AE"/>
    <w:rsid w:val="00766762"/>
    <w:rsid w:val="00766801"/>
    <w:rsid w:val="00766AA5"/>
    <w:rsid w:val="007670A9"/>
    <w:rsid w:val="00770734"/>
    <w:rsid w:val="00770799"/>
    <w:rsid w:val="007708EE"/>
    <w:rsid w:val="00770F30"/>
    <w:rsid w:val="0077184D"/>
    <w:rsid w:val="00771CFD"/>
    <w:rsid w:val="00771E42"/>
    <w:rsid w:val="00772008"/>
    <w:rsid w:val="0077227F"/>
    <w:rsid w:val="00772863"/>
    <w:rsid w:val="00773B43"/>
    <w:rsid w:val="007740FC"/>
    <w:rsid w:val="00774813"/>
    <w:rsid w:val="00775572"/>
    <w:rsid w:val="00775A89"/>
    <w:rsid w:val="00775F29"/>
    <w:rsid w:val="00776277"/>
    <w:rsid w:val="007764F3"/>
    <w:rsid w:val="0077710D"/>
    <w:rsid w:val="00777468"/>
    <w:rsid w:val="0077751C"/>
    <w:rsid w:val="00777A57"/>
    <w:rsid w:val="00777CA0"/>
    <w:rsid w:val="00777DDA"/>
    <w:rsid w:val="00780006"/>
    <w:rsid w:val="007804A5"/>
    <w:rsid w:val="00780AD1"/>
    <w:rsid w:val="00780EC9"/>
    <w:rsid w:val="00781542"/>
    <w:rsid w:val="00781A1E"/>
    <w:rsid w:val="00782362"/>
    <w:rsid w:val="00782A09"/>
    <w:rsid w:val="00782D78"/>
    <w:rsid w:val="00783699"/>
    <w:rsid w:val="00783B36"/>
    <w:rsid w:val="00785312"/>
    <w:rsid w:val="00785A36"/>
    <w:rsid w:val="007866F9"/>
    <w:rsid w:val="00786AFD"/>
    <w:rsid w:val="00787168"/>
    <w:rsid w:val="0078741F"/>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179F"/>
    <w:rsid w:val="007C2009"/>
    <w:rsid w:val="007C2257"/>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EF4"/>
    <w:rsid w:val="007E1F7C"/>
    <w:rsid w:val="007E23D6"/>
    <w:rsid w:val="007E2FEE"/>
    <w:rsid w:val="007E458C"/>
    <w:rsid w:val="007E4A11"/>
    <w:rsid w:val="007E512C"/>
    <w:rsid w:val="007E59D5"/>
    <w:rsid w:val="007E5C20"/>
    <w:rsid w:val="007E6383"/>
    <w:rsid w:val="007E6904"/>
    <w:rsid w:val="007E70E1"/>
    <w:rsid w:val="007E76FF"/>
    <w:rsid w:val="007F005B"/>
    <w:rsid w:val="007F04D6"/>
    <w:rsid w:val="007F05B5"/>
    <w:rsid w:val="007F1AE4"/>
    <w:rsid w:val="007F222F"/>
    <w:rsid w:val="007F26BE"/>
    <w:rsid w:val="007F33BF"/>
    <w:rsid w:val="007F34EF"/>
    <w:rsid w:val="007F3679"/>
    <w:rsid w:val="007F3961"/>
    <w:rsid w:val="007F42BE"/>
    <w:rsid w:val="007F4F73"/>
    <w:rsid w:val="007F5065"/>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3B5D"/>
    <w:rsid w:val="008143FD"/>
    <w:rsid w:val="0081499B"/>
    <w:rsid w:val="00814F12"/>
    <w:rsid w:val="00815B22"/>
    <w:rsid w:val="00815C38"/>
    <w:rsid w:val="00815F98"/>
    <w:rsid w:val="0081639A"/>
    <w:rsid w:val="0081642E"/>
    <w:rsid w:val="008165F0"/>
    <w:rsid w:val="00816A14"/>
    <w:rsid w:val="00816F3E"/>
    <w:rsid w:val="00817834"/>
    <w:rsid w:val="0081789B"/>
    <w:rsid w:val="00817A8B"/>
    <w:rsid w:val="00820340"/>
    <w:rsid w:val="00820583"/>
    <w:rsid w:val="0082070C"/>
    <w:rsid w:val="00820B9A"/>
    <w:rsid w:val="00821A0C"/>
    <w:rsid w:val="0082227C"/>
    <w:rsid w:val="00822890"/>
    <w:rsid w:val="00822D67"/>
    <w:rsid w:val="00823171"/>
    <w:rsid w:val="0082410A"/>
    <w:rsid w:val="00824766"/>
    <w:rsid w:val="008252D5"/>
    <w:rsid w:val="00825381"/>
    <w:rsid w:val="0082599E"/>
    <w:rsid w:val="00825AB9"/>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4EAB"/>
    <w:rsid w:val="0083524A"/>
    <w:rsid w:val="00835263"/>
    <w:rsid w:val="008358AF"/>
    <w:rsid w:val="00836912"/>
    <w:rsid w:val="00836E6D"/>
    <w:rsid w:val="00836F3A"/>
    <w:rsid w:val="008372D9"/>
    <w:rsid w:val="00837423"/>
    <w:rsid w:val="00840277"/>
    <w:rsid w:val="008403BE"/>
    <w:rsid w:val="008405CF"/>
    <w:rsid w:val="0084157B"/>
    <w:rsid w:val="0084167A"/>
    <w:rsid w:val="008416F4"/>
    <w:rsid w:val="00841984"/>
    <w:rsid w:val="00841BC4"/>
    <w:rsid w:val="00841F94"/>
    <w:rsid w:val="008422AF"/>
    <w:rsid w:val="008426BD"/>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65"/>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3BEA"/>
    <w:rsid w:val="00874174"/>
    <w:rsid w:val="00874405"/>
    <w:rsid w:val="00874AC5"/>
    <w:rsid w:val="00875359"/>
    <w:rsid w:val="0087537F"/>
    <w:rsid w:val="00876181"/>
    <w:rsid w:val="00877137"/>
    <w:rsid w:val="008775E4"/>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9CE"/>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B0B"/>
    <w:rsid w:val="008B0CB1"/>
    <w:rsid w:val="008B115C"/>
    <w:rsid w:val="008B213D"/>
    <w:rsid w:val="008B23AE"/>
    <w:rsid w:val="008B25DE"/>
    <w:rsid w:val="008B3D5C"/>
    <w:rsid w:val="008B3E75"/>
    <w:rsid w:val="008B424A"/>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253F"/>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406C"/>
    <w:rsid w:val="00915018"/>
    <w:rsid w:val="0091501A"/>
    <w:rsid w:val="009158F9"/>
    <w:rsid w:val="00915A89"/>
    <w:rsid w:val="009166B2"/>
    <w:rsid w:val="00916E86"/>
    <w:rsid w:val="00916EF3"/>
    <w:rsid w:val="0091702C"/>
    <w:rsid w:val="00917181"/>
    <w:rsid w:val="00917249"/>
    <w:rsid w:val="0091776F"/>
    <w:rsid w:val="00917A5E"/>
    <w:rsid w:val="0092000A"/>
    <w:rsid w:val="009206AC"/>
    <w:rsid w:val="0092082D"/>
    <w:rsid w:val="009223DB"/>
    <w:rsid w:val="009226B6"/>
    <w:rsid w:val="00924420"/>
    <w:rsid w:val="00924667"/>
    <w:rsid w:val="009247E1"/>
    <w:rsid w:val="00924AF8"/>
    <w:rsid w:val="00924BCD"/>
    <w:rsid w:val="00925277"/>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234"/>
    <w:rsid w:val="009375DB"/>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57D8B"/>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581"/>
    <w:rsid w:val="00977B95"/>
    <w:rsid w:val="009801B1"/>
    <w:rsid w:val="009802EA"/>
    <w:rsid w:val="0098068B"/>
    <w:rsid w:val="00980D46"/>
    <w:rsid w:val="00981A27"/>
    <w:rsid w:val="00981EE2"/>
    <w:rsid w:val="00982F01"/>
    <w:rsid w:val="00983300"/>
    <w:rsid w:val="00983B9D"/>
    <w:rsid w:val="00983C29"/>
    <w:rsid w:val="00983D9C"/>
    <w:rsid w:val="00984178"/>
    <w:rsid w:val="009843CD"/>
    <w:rsid w:val="00985263"/>
    <w:rsid w:val="00986196"/>
    <w:rsid w:val="009865D6"/>
    <w:rsid w:val="00987239"/>
    <w:rsid w:val="00990AA1"/>
    <w:rsid w:val="00990E4A"/>
    <w:rsid w:val="009927D3"/>
    <w:rsid w:val="00993452"/>
    <w:rsid w:val="00993822"/>
    <w:rsid w:val="00994498"/>
    <w:rsid w:val="0099452F"/>
    <w:rsid w:val="0099474F"/>
    <w:rsid w:val="00995094"/>
    <w:rsid w:val="0099645A"/>
    <w:rsid w:val="00997A64"/>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B01"/>
    <w:rsid w:val="009F7C56"/>
    <w:rsid w:val="009F7E6E"/>
    <w:rsid w:val="00A00D64"/>
    <w:rsid w:val="00A00F66"/>
    <w:rsid w:val="00A0144D"/>
    <w:rsid w:val="00A0169E"/>
    <w:rsid w:val="00A01A94"/>
    <w:rsid w:val="00A030A0"/>
    <w:rsid w:val="00A04ACD"/>
    <w:rsid w:val="00A04DF9"/>
    <w:rsid w:val="00A04FB6"/>
    <w:rsid w:val="00A05273"/>
    <w:rsid w:val="00A054BA"/>
    <w:rsid w:val="00A06157"/>
    <w:rsid w:val="00A076B2"/>
    <w:rsid w:val="00A07B34"/>
    <w:rsid w:val="00A07C34"/>
    <w:rsid w:val="00A07C9A"/>
    <w:rsid w:val="00A07FF4"/>
    <w:rsid w:val="00A1024E"/>
    <w:rsid w:val="00A106A4"/>
    <w:rsid w:val="00A111C7"/>
    <w:rsid w:val="00A11C12"/>
    <w:rsid w:val="00A11D38"/>
    <w:rsid w:val="00A12557"/>
    <w:rsid w:val="00A128FE"/>
    <w:rsid w:val="00A133F5"/>
    <w:rsid w:val="00A13847"/>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0C3C"/>
    <w:rsid w:val="00A21639"/>
    <w:rsid w:val="00A21B4A"/>
    <w:rsid w:val="00A21D22"/>
    <w:rsid w:val="00A221DA"/>
    <w:rsid w:val="00A225C6"/>
    <w:rsid w:val="00A22E09"/>
    <w:rsid w:val="00A24105"/>
    <w:rsid w:val="00A248A2"/>
    <w:rsid w:val="00A24A6C"/>
    <w:rsid w:val="00A24C78"/>
    <w:rsid w:val="00A25B22"/>
    <w:rsid w:val="00A25DF9"/>
    <w:rsid w:val="00A25E5A"/>
    <w:rsid w:val="00A26642"/>
    <w:rsid w:val="00A27116"/>
    <w:rsid w:val="00A271BF"/>
    <w:rsid w:val="00A272F6"/>
    <w:rsid w:val="00A27639"/>
    <w:rsid w:val="00A276B0"/>
    <w:rsid w:val="00A2770A"/>
    <w:rsid w:val="00A301BA"/>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1FB"/>
    <w:rsid w:val="00A3789C"/>
    <w:rsid w:val="00A41521"/>
    <w:rsid w:val="00A41655"/>
    <w:rsid w:val="00A419AB"/>
    <w:rsid w:val="00A425D3"/>
    <w:rsid w:val="00A42768"/>
    <w:rsid w:val="00A42A9B"/>
    <w:rsid w:val="00A42C9B"/>
    <w:rsid w:val="00A43953"/>
    <w:rsid w:val="00A444CB"/>
    <w:rsid w:val="00A44706"/>
    <w:rsid w:val="00A44AFD"/>
    <w:rsid w:val="00A4507A"/>
    <w:rsid w:val="00A45089"/>
    <w:rsid w:val="00A451EF"/>
    <w:rsid w:val="00A4522A"/>
    <w:rsid w:val="00A454CF"/>
    <w:rsid w:val="00A463A7"/>
    <w:rsid w:val="00A47B5D"/>
    <w:rsid w:val="00A47C37"/>
    <w:rsid w:val="00A509FC"/>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509"/>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5F2"/>
    <w:rsid w:val="00A74A1E"/>
    <w:rsid w:val="00A74D34"/>
    <w:rsid w:val="00A74E81"/>
    <w:rsid w:val="00A7548E"/>
    <w:rsid w:val="00A75640"/>
    <w:rsid w:val="00A757E7"/>
    <w:rsid w:val="00A75D91"/>
    <w:rsid w:val="00A75E14"/>
    <w:rsid w:val="00A75E1A"/>
    <w:rsid w:val="00A76634"/>
    <w:rsid w:val="00A76C57"/>
    <w:rsid w:val="00A77C38"/>
    <w:rsid w:val="00A8000F"/>
    <w:rsid w:val="00A80C99"/>
    <w:rsid w:val="00A811DD"/>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3844"/>
    <w:rsid w:val="00AA4114"/>
    <w:rsid w:val="00AA453B"/>
    <w:rsid w:val="00AA46F4"/>
    <w:rsid w:val="00AA4CED"/>
    <w:rsid w:val="00AA52AB"/>
    <w:rsid w:val="00AA6388"/>
    <w:rsid w:val="00AA7140"/>
    <w:rsid w:val="00AA7938"/>
    <w:rsid w:val="00AA7A11"/>
    <w:rsid w:val="00AB00B8"/>
    <w:rsid w:val="00AB023E"/>
    <w:rsid w:val="00AB02A1"/>
    <w:rsid w:val="00AB0633"/>
    <w:rsid w:val="00AB0A5F"/>
    <w:rsid w:val="00AB12EA"/>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1A5A"/>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56C"/>
    <w:rsid w:val="00AD7873"/>
    <w:rsid w:val="00AD7913"/>
    <w:rsid w:val="00AD7914"/>
    <w:rsid w:val="00AD79CA"/>
    <w:rsid w:val="00AE08D6"/>
    <w:rsid w:val="00AE168F"/>
    <w:rsid w:val="00AE1DB7"/>
    <w:rsid w:val="00AE1EE2"/>
    <w:rsid w:val="00AE21B2"/>
    <w:rsid w:val="00AE22C2"/>
    <w:rsid w:val="00AE3CAA"/>
    <w:rsid w:val="00AE4104"/>
    <w:rsid w:val="00AE48D7"/>
    <w:rsid w:val="00AE5048"/>
    <w:rsid w:val="00AE6B55"/>
    <w:rsid w:val="00AE6D75"/>
    <w:rsid w:val="00AE7387"/>
    <w:rsid w:val="00AE7E7C"/>
    <w:rsid w:val="00AF0748"/>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1C6"/>
    <w:rsid w:val="00B04322"/>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58F"/>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69FB"/>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7CC"/>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114"/>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CEB"/>
    <w:rsid w:val="00B64D1F"/>
    <w:rsid w:val="00B64EEE"/>
    <w:rsid w:val="00B6644A"/>
    <w:rsid w:val="00B66B0A"/>
    <w:rsid w:val="00B66B6B"/>
    <w:rsid w:val="00B67602"/>
    <w:rsid w:val="00B67F0B"/>
    <w:rsid w:val="00B70369"/>
    <w:rsid w:val="00B70D01"/>
    <w:rsid w:val="00B71326"/>
    <w:rsid w:val="00B713ED"/>
    <w:rsid w:val="00B7177A"/>
    <w:rsid w:val="00B71926"/>
    <w:rsid w:val="00B71BAB"/>
    <w:rsid w:val="00B71F1B"/>
    <w:rsid w:val="00B72BC1"/>
    <w:rsid w:val="00B73336"/>
    <w:rsid w:val="00B73F5B"/>
    <w:rsid w:val="00B74950"/>
    <w:rsid w:val="00B74E27"/>
    <w:rsid w:val="00B75205"/>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5DC3"/>
    <w:rsid w:val="00B86422"/>
    <w:rsid w:val="00B8736D"/>
    <w:rsid w:val="00B873C2"/>
    <w:rsid w:val="00B87540"/>
    <w:rsid w:val="00B87E99"/>
    <w:rsid w:val="00B905CF"/>
    <w:rsid w:val="00B9113F"/>
    <w:rsid w:val="00B9134E"/>
    <w:rsid w:val="00B91670"/>
    <w:rsid w:val="00B918E6"/>
    <w:rsid w:val="00B91A72"/>
    <w:rsid w:val="00B9236A"/>
    <w:rsid w:val="00B9266A"/>
    <w:rsid w:val="00B93407"/>
    <w:rsid w:val="00B9344E"/>
    <w:rsid w:val="00B9359D"/>
    <w:rsid w:val="00B9406C"/>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49DC"/>
    <w:rsid w:val="00BA50D4"/>
    <w:rsid w:val="00BA5103"/>
    <w:rsid w:val="00BA7992"/>
    <w:rsid w:val="00BB1A58"/>
    <w:rsid w:val="00BB252A"/>
    <w:rsid w:val="00BB3307"/>
    <w:rsid w:val="00BB338D"/>
    <w:rsid w:val="00BB3638"/>
    <w:rsid w:val="00BB3B47"/>
    <w:rsid w:val="00BB3EF7"/>
    <w:rsid w:val="00BB41F9"/>
    <w:rsid w:val="00BB470C"/>
    <w:rsid w:val="00BB47F8"/>
    <w:rsid w:val="00BB4B07"/>
    <w:rsid w:val="00BB5929"/>
    <w:rsid w:val="00BB6003"/>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3ECE"/>
    <w:rsid w:val="00BC4101"/>
    <w:rsid w:val="00BC480C"/>
    <w:rsid w:val="00BC4A36"/>
    <w:rsid w:val="00BC4BC7"/>
    <w:rsid w:val="00BC4E75"/>
    <w:rsid w:val="00BC50FD"/>
    <w:rsid w:val="00BC5527"/>
    <w:rsid w:val="00BC58E2"/>
    <w:rsid w:val="00BC59B6"/>
    <w:rsid w:val="00BC5BBF"/>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14"/>
    <w:rsid w:val="00BD35EA"/>
    <w:rsid w:val="00BD3AC2"/>
    <w:rsid w:val="00BD4957"/>
    <w:rsid w:val="00BD49F4"/>
    <w:rsid w:val="00BD58AF"/>
    <w:rsid w:val="00BD5DA7"/>
    <w:rsid w:val="00BD61B6"/>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42"/>
    <w:rsid w:val="00BE63D8"/>
    <w:rsid w:val="00BE71CA"/>
    <w:rsid w:val="00BE71E5"/>
    <w:rsid w:val="00BE78E1"/>
    <w:rsid w:val="00BE7900"/>
    <w:rsid w:val="00BF0880"/>
    <w:rsid w:val="00BF0A27"/>
    <w:rsid w:val="00BF0B79"/>
    <w:rsid w:val="00BF12BE"/>
    <w:rsid w:val="00BF16D8"/>
    <w:rsid w:val="00BF3748"/>
    <w:rsid w:val="00BF37FD"/>
    <w:rsid w:val="00BF45A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4BF4"/>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CD2"/>
    <w:rsid w:val="00C26EC9"/>
    <w:rsid w:val="00C27617"/>
    <w:rsid w:val="00C27B2B"/>
    <w:rsid w:val="00C3010E"/>
    <w:rsid w:val="00C30D8F"/>
    <w:rsid w:val="00C31253"/>
    <w:rsid w:val="00C31879"/>
    <w:rsid w:val="00C3279C"/>
    <w:rsid w:val="00C33914"/>
    <w:rsid w:val="00C339A0"/>
    <w:rsid w:val="00C342F8"/>
    <w:rsid w:val="00C34578"/>
    <w:rsid w:val="00C348DB"/>
    <w:rsid w:val="00C34963"/>
    <w:rsid w:val="00C34ABA"/>
    <w:rsid w:val="00C35004"/>
    <w:rsid w:val="00C35F14"/>
    <w:rsid w:val="00C36A73"/>
    <w:rsid w:val="00C3701E"/>
    <w:rsid w:val="00C377DB"/>
    <w:rsid w:val="00C40BDE"/>
    <w:rsid w:val="00C40D38"/>
    <w:rsid w:val="00C4139F"/>
    <w:rsid w:val="00C413E9"/>
    <w:rsid w:val="00C41571"/>
    <w:rsid w:val="00C41EFB"/>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0A81"/>
    <w:rsid w:val="00C51195"/>
    <w:rsid w:val="00C5132F"/>
    <w:rsid w:val="00C51FBF"/>
    <w:rsid w:val="00C5209D"/>
    <w:rsid w:val="00C52268"/>
    <w:rsid w:val="00C528DE"/>
    <w:rsid w:val="00C53188"/>
    <w:rsid w:val="00C5363C"/>
    <w:rsid w:val="00C53B93"/>
    <w:rsid w:val="00C546C6"/>
    <w:rsid w:val="00C55744"/>
    <w:rsid w:val="00C55B2B"/>
    <w:rsid w:val="00C561CD"/>
    <w:rsid w:val="00C57146"/>
    <w:rsid w:val="00C5764E"/>
    <w:rsid w:val="00C5773A"/>
    <w:rsid w:val="00C57752"/>
    <w:rsid w:val="00C577B9"/>
    <w:rsid w:val="00C577CD"/>
    <w:rsid w:val="00C60445"/>
    <w:rsid w:val="00C61F72"/>
    <w:rsid w:val="00C620B5"/>
    <w:rsid w:val="00C6229B"/>
    <w:rsid w:val="00C62B58"/>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6B77"/>
    <w:rsid w:val="00C675CF"/>
    <w:rsid w:val="00C67DDD"/>
    <w:rsid w:val="00C703CD"/>
    <w:rsid w:val="00C706E5"/>
    <w:rsid w:val="00C70CD1"/>
    <w:rsid w:val="00C70D88"/>
    <w:rsid w:val="00C712ED"/>
    <w:rsid w:val="00C71EA1"/>
    <w:rsid w:val="00C71F34"/>
    <w:rsid w:val="00C730C7"/>
    <w:rsid w:val="00C7366A"/>
    <w:rsid w:val="00C73E83"/>
    <w:rsid w:val="00C74636"/>
    <w:rsid w:val="00C747CB"/>
    <w:rsid w:val="00C754A4"/>
    <w:rsid w:val="00C75729"/>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5793"/>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532"/>
    <w:rsid w:val="00CA1883"/>
    <w:rsid w:val="00CA2F1B"/>
    <w:rsid w:val="00CA302F"/>
    <w:rsid w:val="00CA3046"/>
    <w:rsid w:val="00CA3A45"/>
    <w:rsid w:val="00CA400C"/>
    <w:rsid w:val="00CA495D"/>
    <w:rsid w:val="00CA4E6D"/>
    <w:rsid w:val="00CA4F94"/>
    <w:rsid w:val="00CA5879"/>
    <w:rsid w:val="00CA5A61"/>
    <w:rsid w:val="00CA5E3A"/>
    <w:rsid w:val="00CA64A9"/>
    <w:rsid w:val="00CA66F6"/>
    <w:rsid w:val="00CA78A0"/>
    <w:rsid w:val="00CA7CC3"/>
    <w:rsid w:val="00CA7E86"/>
    <w:rsid w:val="00CB0351"/>
    <w:rsid w:val="00CB1020"/>
    <w:rsid w:val="00CB1352"/>
    <w:rsid w:val="00CB1EEB"/>
    <w:rsid w:val="00CB24A2"/>
    <w:rsid w:val="00CB2502"/>
    <w:rsid w:val="00CB252F"/>
    <w:rsid w:val="00CB2C24"/>
    <w:rsid w:val="00CB3282"/>
    <w:rsid w:val="00CB3496"/>
    <w:rsid w:val="00CB4394"/>
    <w:rsid w:val="00CB4595"/>
    <w:rsid w:val="00CB46D9"/>
    <w:rsid w:val="00CB58C3"/>
    <w:rsid w:val="00CB58C6"/>
    <w:rsid w:val="00CB5F8C"/>
    <w:rsid w:val="00CB71D7"/>
    <w:rsid w:val="00CB7BE8"/>
    <w:rsid w:val="00CC01AF"/>
    <w:rsid w:val="00CC08C7"/>
    <w:rsid w:val="00CC16DA"/>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BA6"/>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A17"/>
    <w:rsid w:val="00CE4B7B"/>
    <w:rsid w:val="00CE4D4D"/>
    <w:rsid w:val="00CE4DD1"/>
    <w:rsid w:val="00CE51CC"/>
    <w:rsid w:val="00CE5499"/>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215"/>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44DB"/>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309"/>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8B1"/>
    <w:rsid w:val="00D51A1D"/>
    <w:rsid w:val="00D52780"/>
    <w:rsid w:val="00D5400D"/>
    <w:rsid w:val="00D545B8"/>
    <w:rsid w:val="00D54904"/>
    <w:rsid w:val="00D5570B"/>
    <w:rsid w:val="00D55912"/>
    <w:rsid w:val="00D55A27"/>
    <w:rsid w:val="00D55D05"/>
    <w:rsid w:val="00D561B5"/>
    <w:rsid w:val="00D568F1"/>
    <w:rsid w:val="00D56ADB"/>
    <w:rsid w:val="00D574D4"/>
    <w:rsid w:val="00D6002E"/>
    <w:rsid w:val="00D60A2F"/>
    <w:rsid w:val="00D6106A"/>
    <w:rsid w:val="00D61423"/>
    <w:rsid w:val="00D61BB0"/>
    <w:rsid w:val="00D6250A"/>
    <w:rsid w:val="00D632A8"/>
    <w:rsid w:val="00D634E5"/>
    <w:rsid w:val="00D63AE1"/>
    <w:rsid w:val="00D642EC"/>
    <w:rsid w:val="00D64491"/>
    <w:rsid w:val="00D647D7"/>
    <w:rsid w:val="00D648C5"/>
    <w:rsid w:val="00D64D4E"/>
    <w:rsid w:val="00D6548E"/>
    <w:rsid w:val="00D65AF5"/>
    <w:rsid w:val="00D65E80"/>
    <w:rsid w:val="00D66175"/>
    <w:rsid w:val="00D66BCC"/>
    <w:rsid w:val="00D66D43"/>
    <w:rsid w:val="00D6721F"/>
    <w:rsid w:val="00D67380"/>
    <w:rsid w:val="00D67C01"/>
    <w:rsid w:val="00D67D97"/>
    <w:rsid w:val="00D70FE8"/>
    <w:rsid w:val="00D71A6A"/>
    <w:rsid w:val="00D71A76"/>
    <w:rsid w:val="00D71C0B"/>
    <w:rsid w:val="00D71D27"/>
    <w:rsid w:val="00D72505"/>
    <w:rsid w:val="00D72DA5"/>
    <w:rsid w:val="00D73066"/>
    <w:rsid w:val="00D74641"/>
    <w:rsid w:val="00D74981"/>
    <w:rsid w:val="00D751D8"/>
    <w:rsid w:val="00D75875"/>
    <w:rsid w:val="00D75B26"/>
    <w:rsid w:val="00D75E68"/>
    <w:rsid w:val="00D75F90"/>
    <w:rsid w:val="00D766DC"/>
    <w:rsid w:val="00D7671C"/>
    <w:rsid w:val="00D7713F"/>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3CF"/>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D1E"/>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677"/>
    <w:rsid w:val="00DC3EC9"/>
    <w:rsid w:val="00DC3FE8"/>
    <w:rsid w:val="00DC4062"/>
    <w:rsid w:val="00DC4FC7"/>
    <w:rsid w:val="00DC52F5"/>
    <w:rsid w:val="00DC593C"/>
    <w:rsid w:val="00DC5F83"/>
    <w:rsid w:val="00DC600F"/>
    <w:rsid w:val="00DC697B"/>
    <w:rsid w:val="00DC6A79"/>
    <w:rsid w:val="00DC72F3"/>
    <w:rsid w:val="00DC753D"/>
    <w:rsid w:val="00DC7E05"/>
    <w:rsid w:val="00DD0B64"/>
    <w:rsid w:val="00DD1E35"/>
    <w:rsid w:val="00DD1FAA"/>
    <w:rsid w:val="00DD2A71"/>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3B73"/>
    <w:rsid w:val="00DE47BC"/>
    <w:rsid w:val="00DE4888"/>
    <w:rsid w:val="00DE49AB"/>
    <w:rsid w:val="00DE5BF0"/>
    <w:rsid w:val="00DE65E2"/>
    <w:rsid w:val="00DE662B"/>
    <w:rsid w:val="00DE6A2C"/>
    <w:rsid w:val="00DE7552"/>
    <w:rsid w:val="00DE7CA9"/>
    <w:rsid w:val="00DF01CF"/>
    <w:rsid w:val="00DF0502"/>
    <w:rsid w:val="00DF06C2"/>
    <w:rsid w:val="00DF17E8"/>
    <w:rsid w:val="00DF198D"/>
    <w:rsid w:val="00DF19F1"/>
    <w:rsid w:val="00DF2069"/>
    <w:rsid w:val="00DF318B"/>
    <w:rsid w:val="00DF3598"/>
    <w:rsid w:val="00DF4D43"/>
    <w:rsid w:val="00DF5454"/>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560C"/>
    <w:rsid w:val="00E06CEC"/>
    <w:rsid w:val="00E07021"/>
    <w:rsid w:val="00E070F3"/>
    <w:rsid w:val="00E10406"/>
    <w:rsid w:val="00E10699"/>
    <w:rsid w:val="00E109F7"/>
    <w:rsid w:val="00E122C0"/>
    <w:rsid w:val="00E124A8"/>
    <w:rsid w:val="00E1255A"/>
    <w:rsid w:val="00E13252"/>
    <w:rsid w:val="00E1346D"/>
    <w:rsid w:val="00E139C1"/>
    <w:rsid w:val="00E13A57"/>
    <w:rsid w:val="00E14197"/>
    <w:rsid w:val="00E1475F"/>
    <w:rsid w:val="00E14EF1"/>
    <w:rsid w:val="00E150B9"/>
    <w:rsid w:val="00E15E79"/>
    <w:rsid w:val="00E16408"/>
    <w:rsid w:val="00E1654B"/>
    <w:rsid w:val="00E17917"/>
    <w:rsid w:val="00E179BC"/>
    <w:rsid w:val="00E17C46"/>
    <w:rsid w:val="00E2076C"/>
    <w:rsid w:val="00E20ACA"/>
    <w:rsid w:val="00E20D45"/>
    <w:rsid w:val="00E217BB"/>
    <w:rsid w:val="00E219D1"/>
    <w:rsid w:val="00E21CF3"/>
    <w:rsid w:val="00E2212A"/>
    <w:rsid w:val="00E22568"/>
    <w:rsid w:val="00E2382E"/>
    <w:rsid w:val="00E2396B"/>
    <w:rsid w:val="00E239F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CBD"/>
    <w:rsid w:val="00E46E17"/>
    <w:rsid w:val="00E471A8"/>
    <w:rsid w:val="00E47323"/>
    <w:rsid w:val="00E473B6"/>
    <w:rsid w:val="00E47AF8"/>
    <w:rsid w:val="00E50F70"/>
    <w:rsid w:val="00E50F76"/>
    <w:rsid w:val="00E511A3"/>
    <w:rsid w:val="00E5120C"/>
    <w:rsid w:val="00E513DF"/>
    <w:rsid w:val="00E51B87"/>
    <w:rsid w:val="00E52E21"/>
    <w:rsid w:val="00E53197"/>
    <w:rsid w:val="00E540DB"/>
    <w:rsid w:val="00E540E8"/>
    <w:rsid w:val="00E546BA"/>
    <w:rsid w:val="00E54F1C"/>
    <w:rsid w:val="00E55581"/>
    <w:rsid w:val="00E564CD"/>
    <w:rsid w:val="00E566A8"/>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6692"/>
    <w:rsid w:val="00E87255"/>
    <w:rsid w:val="00E87AB4"/>
    <w:rsid w:val="00E87F47"/>
    <w:rsid w:val="00E90206"/>
    <w:rsid w:val="00E90340"/>
    <w:rsid w:val="00E90425"/>
    <w:rsid w:val="00E90B21"/>
    <w:rsid w:val="00E90B6B"/>
    <w:rsid w:val="00E9117D"/>
    <w:rsid w:val="00E91903"/>
    <w:rsid w:val="00E91E60"/>
    <w:rsid w:val="00E92075"/>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3E81"/>
    <w:rsid w:val="00EB44E0"/>
    <w:rsid w:val="00EB4F1F"/>
    <w:rsid w:val="00EB4F79"/>
    <w:rsid w:val="00EB5C14"/>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3AD1"/>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1FC"/>
    <w:rsid w:val="00EE3678"/>
    <w:rsid w:val="00EE3E89"/>
    <w:rsid w:val="00EE525A"/>
    <w:rsid w:val="00EE5AA0"/>
    <w:rsid w:val="00EE6F30"/>
    <w:rsid w:val="00EE70E1"/>
    <w:rsid w:val="00EE70E5"/>
    <w:rsid w:val="00EE7286"/>
    <w:rsid w:val="00EE7411"/>
    <w:rsid w:val="00EE7B22"/>
    <w:rsid w:val="00EE7DCA"/>
    <w:rsid w:val="00EF0CAA"/>
    <w:rsid w:val="00EF0D19"/>
    <w:rsid w:val="00EF0DBB"/>
    <w:rsid w:val="00EF146F"/>
    <w:rsid w:val="00EF2F6F"/>
    <w:rsid w:val="00EF345F"/>
    <w:rsid w:val="00EF34D9"/>
    <w:rsid w:val="00EF3814"/>
    <w:rsid w:val="00EF3DCF"/>
    <w:rsid w:val="00EF416B"/>
    <w:rsid w:val="00EF47EE"/>
    <w:rsid w:val="00EF4EED"/>
    <w:rsid w:val="00EF5E6F"/>
    <w:rsid w:val="00EF60F1"/>
    <w:rsid w:val="00EF66A6"/>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0287"/>
    <w:rsid w:val="00F112AE"/>
    <w:rsid w:val="00F112C2"/>
    <w:rsid w:val="00F114BF"/>
    <w:rsid w:val="00F11CDF"/>
    <w:rsid w:val="00F12977"/>
    <w:rsid w:val="00F1298D"/>
    <w:rsid w:val="00F13865"/>
    <w:rsid w:val="00F13DF4"/>
    <w:rsid w:val="00F13FBB"/>
    <w:rsid w:val="00F140C8"/>
    <w:rsid w:val="00F1461B"/>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62"/>
    <w:rsid w:val="00F21CAD"/>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630"/>
    <w:rsid w:val="00F40955"/>
    <w:rsid w:val="00F41234"/>
    <w:rsid w:val="00F415BA"/>
    <w:rsid w:val="00F41D3C"/>
    <w:rsid w:val="00F41D5C"/>
    <w:rsid w:val="00F42571"/>
    <w:rsid w:val="00F4341A"/>
    <w:rsid w:val="00F43F13"/>
    <w:rsid w:val="00F44C5A"/>
    <w:rsid w:val="00F4669C"/>
    <w:rsid w:val="00F4719A"/>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7D8"/>
    <w:rsid w:val="00F56F35"/>
    <w:rsid w:val="00F572BC"/>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6AC7"/>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50D"/>
    <w:rsid w:val="00FA0636"/>
    <w:rsid w:val="00FA0642"/>
    <w:rsid w:val="00FA0D2A"/>
    <w:rsid w:val="00FA1CF5"/>
    <w:rsid w:val="00FA1E0B"/>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592"/>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3B27"/>
    <w:rsid w:val="00FC42D2"/>
    <w:rsid w:val="00FC434A"/>
    <w:rsid w:val="00FC53A1"/>
    <w:rsid w:val="00FC53CD"/>
    <w:rsid w:val="00FC58AF"/>
    <w:rsid w:val="00FC68BA"/>
    <w:rsid w:val="00FC68D4"/>
    <w:rsid w:val="00FC7981"/>
    <w:rsid w:val="00FC7C7D"/>
    <w:rsid w:val="00FC7D57"/>
    <w:rsid w:val="00FD017F"/>
    <w:rsid w:val="00FD0B28"/>
    <w:rsid w:val="00FD0C58"/>
    <w:rsid w:val="00FD10B7"/>
    <w:rsid w:val="00FD1D5C"/>
    <w:rsid w:val="00FD2F77"/>
    <w:rsid w:val="00FD30C6"/>
    <w:rsid w:val="00FD35BB"/>
    <w:rsid w:val="00FD3E94"/>
    <w:rsid w:val="00FD42DF"/>
    <w:rsid w:val="00FD4957"/>
    <w:rsid w:val="00FD4C1D"/>
    <w:rsid w:val="00FD5668"/>
    <w:rsid w:val="00FD58FC"/>
    <w:rsid w:val="00FD59A9"/>
    <w:rsid w:val="00FD5A84"/>
    <w:rsid w:val="00FD606D"/>
    <w:rsid w:val="00FD63C7"/>
    <w:rsid w:val="00FD74C4"/>
    <w:rsid w:val="00FD769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603F"/>
    <w:rsid w:val="00FE7998"/>
    <w:rsid w:val="00FE7ADA"/>
    <w:rsid w:val="00FE7D9D"/>
    <w:rsid w:val="00FF00E2"/>
    <w:rsid w:val="00FF0869"/>
    <w:rsid w:val="00FF0C0D"/>
    <w:rsid w:val="00FF0ED7"/>
    <w:rsid w:val="00FF0EE9"/>
    <w:rsid w:val="00FF182C"/>
    <w:rsid w:val="00FF1DEA"/>
    <w:rsid w:val="00FF1E82"/>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35"/>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35"/>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47002520">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kjn.gov.rs/ci/uputstvo-o-uplati-republicke-administrativne-taks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ja.grbic@minpolj.gov.r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58CE-96A2-45D4-BABC-F87364512774}">
  <ds:schemaRefs>
    <ds:schemaRef ds:uri="http://schemas.openxmlformats.org/officeDocument/2006/bibliography"/>
  </ds:schemaRefs>
</ds:datastoreItem>
</file>

<file path=customXml/itemProps2.xml><?xml version="1.0" encoding="utf-8"?>
<ds:datastoreItem xmlns:ds="http://schemas.openxmlformats.org/officeDocument/2006/customXml" ds:itemID="{463A7D3F-2728-4F79-A2BB-F9BF4EEB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6995</TotalTime>
  <Pages>46</Pages>
  <Words>11759</Words>
  <Characters>67027</Characters>
  <Application>Microsoft Office Word</Application>
  <DocSecurity>0</DocSecurity>
  <Lines>558</Lines>
  <Paragraphs>157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78629</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Korisnik</cp:lastModifiedBy>
  <cp:revision>288</cp:revision>
  <cp:lastPrinted>2019-02-06T07:25:00Z</cp:lastPrinted>
  <dcterms:created xsi:type="dcterms:W3CDTF">2016-08-17T07:32:00Z</dcterms:created>
  <dcterms:modified xsi:type="dcterms:W3CDTF">2019-02-06T09:28:00Z</dcterms:modified>
</cp:coreProperties>
</file>